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3B5067" w14:textId="475AF43B" w:rsidR="008D618E" w:rsidRPr="00564E61" w:rsidRDefault="008D618E" w:rsidP="008D618E">
      <w:pPr>
        <w:widowControl/>
        <w:tabs>
          <w:tab w:val="clear" w:pos="709"/>
        </w:tabs>
        <w:spacing w:before="57" w:after="57" w:line="200" w:lineRule="atLeast"/>
        <w:jc w:val="center"/>
        <w:rPr>
          <w:rFonts w:eastAsia="Times New Roman" w:cstheme="minorHAnsi"/>
          <w:b/>
          <w:bCs/>
          <w:color w:val="0070C0"/>
          <w:spacing w:val="0"/>
          <w:kern w:val="0"/>
          <w:sz w:val="28"/>
          <w:szCs w:val="28"/>
        </w:rPr>
      </w:pPr>
      <w:r w:rsidRPr="00564E61">
        <w:rPr>
          <w:rFonts w:eastAsia="Times New Roman" w:cstheme="minorHAnsi"/>
          <w:b/>
          <w:bCs/>
          <w:color w:val="0070C0"/>
          <w:spacing w:val="0"/>
          <w:kern w:val="0"/>
          <w:sz w:val="28"/>
          <w:szCs w:val="28"/>
        </w:rPr>
        <w:t xml:space="preserve">CHAMADA PÚBLICA Nº </w:t>
      </w:r>
      <w:r w:rsidR="00564E61" w:rsidRPr="00564E61">
        <w:rPr>
          <w:rFonts w:eastAsia="Times New Roman" w:cstheme="minorHAnsi"/>
          <w:b/>
          <w:bCs/>
          <w:color w:val="0070C0"/>
          <w:spacing w:val="0"/>
          <w:kern w:val="0"/>
          <w:sz w:val="28"/>
          <w:szCs w:val="28"/>
        </w:rPr>
        <w:t>07</w:t>
      </w:r>
      <w:r w:rsidR="004B104F" w:rsidRPr="00564E61">
        <w:rPr>
          <w:rFonts w:eastAsia="Times New Roman" w:cstheme="minorHAnsi"/>
          <w:b/>
          <w:bCs/>
          <w:color w:val="0070C0"/>
          <w:spacing w:val="0"/>
          <w:kern w:val="0"/>
          <w:sz w:val="28"/>
          <w:szCs w:val="28"/>
        </w:rPr>
        <w:t>/2024</w:t>
      </w:r>
    </w:p>
    <w:p w14:paraId="528867A4" w14:textId="0D866894" w:rsidR="008D618E" w:rsidRPr="00564E61" w:rsidRDefault="008D618E" w:rsidP="008D618E">
      <w:pPr>
        <w:widowControl/>
        <w:tabs>
          <w:tab w:val="clear" w:pos="709"/>
        </w:tabs>
        <w:spacing w:before="57" w:after="57" w:line="200" w:lineRule="atLeast"/>
        <w:jc w:val="center"/>
        <w:rPr>
          <w:rFonts w:eastAsia="Times New Roman" w:cstheme="minorHAnsi"/>
          <w:b/>
          <w:bCs/>
          <w:color w:val="0070C0"/>
          <w:spacing w:val="0"/>
          <w:kern w:val="0"/>
          <w:sz w:val="28"/>
          <w:szCs w:val="28"/>
        </w:rPr>
      </w:pPr>
      <w:r w:rsidRPr="00564E61">
        <w:rPr>
          <w:rFonts w:cstheme="minorHAnsi"/>
          <w:b/>
          <w:color w:val="0070C0"/>
          <w:spacing w:val="0"/>
          <w:sz w:val="28"/>
          <w:szCs w:val="28"/>
        </w:rPr>
        <w:t xml:space="preserve">PROGRAMA INSTITUCIONAL DE BOLSAS DE EXTENSÃO UNIVERSITÁRIA </w:t>
      </w:r>
      <w:r w:rsidR="00564E61">
        <w:rPr>
          <w:rFonts w:cstheme="minorHAnsi"/>
          <w:b/>
          <w:color w:val="0070C0"/>
          <w:spacing w:val="0"/>
          <w:sz w:val="28"/>
          <w:szCs w:val="28"/>
        </w:rPr>
        <w:t xml:space="preserve">- </w:t>
      </w:r>
      <w:r w:rsidRPr="00564E61">
        <w:rPr>
          <w:rFonts w:cstheme="minorHAnsi"/>
          <w:b/>
          <w:color w:val="0070C0"/>
          <w:spacing w:val="0"/>
          <w:sz w:val="28"/>
          <w:szCs w:val="28"/>
        </w:rPr>
        <w:t>PIBEX</w:t>
      </w:r>
    </w:p>
    <w:p w14:paraId="55FCF1D1" w14:textId="77777777" w:rsidR="008D618E" w:rsidRPr="00F46C95" w:rsidRDefault="008D618E" w:rsidP="006A09B6">
      <w:pPr>
        <w:widowControl/>
        <w:tabs>
          <w:tab w:val="clear" w:pos="709"/>
        </w:tabs>
        <w:snapToGrid w:val="0"/>
        <w:spacing w:before="57" w:after="57" w:line="200" w:lineRule="atLeast"/>
        <w:jc w:val="center"/>
        <w:rPr>
          <w:rFonts w:eastAsia="Times New Roman" w:cstheme="minorHAnsi"/>
          <w:b/>
          <w:bCs/>
          <w:color w:val="000000"/>
          <w:spacing w:val="0"/>
          <w:kern w:val="0"/>
        </w:rPr>
      </w:pPr>
    </w:p>
    <w:p w14:paraId="63D5C6B3" w14:textId="7866BFCB" w:rsidR="006A09B6" w:rsidRPr="00564E61" w:rsidRDefault="006A09B6" w:rsidP="006A09B6">
      <w:pPr>
        <w:widowControl/>
        <w:tabs>
          <w:tab w:val="clear" w:pos="709"/>
        </w:tabs>
        <w:snapToGrid w:val="0"/>
        <w:spacing w:before="57" w:after="57" w:line="200" w:lineRule="atLeast"/>
        <w:jc w:val="center"/>
        <w:rPr>
          <w:rFonts w:eastAsia="Times New Roman" w:cstheme="minorHAnsi"/>
          <w:b/>
          <w:bCs/>
          <w:spacing w:val="0"/>
          <w:kern w:val="0"/>
          <w:sz w:val="24"/>
          <w:szCs w:val="24"/>
        </w:rPr>
      </w:pPr>
      <w:r w:rsidRPr="00564E61">
        <w:rPr>
          <w:rFonts w:eastAsia="Times New Roman" w:cstheme="minorHAnsi"/>
          <w:b/>
          <w:bCs/>
          <w:color w:val="000000"/>
          <w:spacing w:val="0"/>
          <w:kern w:val="0"/>
          <w:sz w:val="24"/>
          <w:szCs w:val="24"/>
        </w:rPr>
        <w:t>ANEXO V - Plano de Trabalho e Declaração</w:t>
      </w:r>
      <w:r w:rsidR="00564E61" w:rsidRPr="00564E61">
        <w:rPr>
          <w:rFonts w:eastAsia="Times New Roman" w:cstheme="minorHAnsi"/>
          <w:b/>
          <w:bCs/>
          <w:color w:val="000000"/>
          <w:spacing w:val="0"/>
          <w:kern w:val="0"/>
          <w:sz w:val="24"/>
          <w:szCs w:val="24"/>
        </w:rPr>
        <w:t xml:space="preserve"> </w:t>
      </w:r>
      <w:r w:rsidRPr="00564E61">
        <w:rPr>
          <w:rFonts w:eastAsia="Times New Roman" w:cstheme="minorHAnsi"/>
          <w:b/>
          <w:bCs/>
          <w:color w:val="000000"/>
          <w:spacing w:val="0"/>
          <w:kern w:val="0"/>
          <w:sz w:val="24"/>
          <w:szCs w:val="24"/>
        </w:rPr>
        <w:t>do Bolsista</w:t>
      </w:r>
    </w:p>
    <w:p w14:paraId="1B34B0D3" w14:textId="77777777" w:rsidR="006A09B6" w:rsidRPr="00F46C95" w:rsidRDefault="006A09B6" w:rsidP="006A09B6">
      <w:pPr>
        <w:widowControl/>
        <w:tabs>
          <w:tab w:val="clear" w:pos="709"/>
        </w:tabs>
        <w:spacing w:before="0" w:after="0" w:line="216" w:lineRule="auto"/>
        <w:jc w:val="left"/>
        <w:rPr>
          <w:rFonts w:eastAsia="Times New Roman" w:cstheme="minorHAnsi"/>
          <w:spacing w:val="0"/>
          <w:kern w:val="0"/>
        </w:rPr>
      </w:pPr>
    </w:p>
    <w:p w14:paraId="4F70426D" w14:textId="77777777" w:rsidR="006A09B6" w:rsidRPr="00F46C95" w:rsidRDefault="006A09B6" w:rsidP="006A09B6">
      <w:pPr>
        <w:keepNext/>
        <w:widowControl/>
        <w:tabs>
          <w:tab w:val="clear" w:pos="709"/>
        </w:tabs>
        <w:spacing w:before="0" w:after="0" w:line="216" w:lineRule="auto"/>
        <w:jc w:val="left"/>
        <w:rPr>
          <w:rFonts w:eastAsia="Times New Roman" w:cstheme="minorHAnsi"/>
          <w:b/>
          <w:bCs/>
          <w:color w:val="0070C0"/>
          <w:spacing w:val="0"/>
          <w:kern w:val="0"/>
        </w:rPr>
      </w:pPr>
      <w:r w:rsidRPr="00F46C95">
        <w:rPr>
          <w:rFonts w:eastAsia="Times New Roman" w:cstheme="minorHAnsi"/>
          <w:b/>
          <w:bCs/>
          <w:color w:val="0070C0"/>
          <w:spacing w:val="0"/>
          <w:kern w:val="0"/>
        </w:rPr>
        <w:t>1. IDENTIFICAÇÃO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7"/>
        <w:gridCol w:w="4815"/>
      </w:tblGrid>
      <w:tr w:rsidR="006A09B6" w:rsidRPr="00F46C95" w14:paraId="316C8F0F" w14:textId="77777777" w:rsidTr="00A339B0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14:paraId="20B13D25" w14:textId="77777777" w:rsidR="006A09B6" w:rsidRPr="00F46C95" w:rsidRDefault="006A09B6" w:rsidP="00A339B0">
            <w:pPr>
              <w:spacing w:line="216" w:lineRule="auto"/>
              <w:rPr>
                <w:rFonts w:cstheme="minorHAnsi"/>
              </w:rPr>
            </w:pPr>
            <w:r w:rsidRPr="00F46C95">
              <w:rPr>
                <w:rFonts w:eastAsia="Times New Roman" w:cstheme="minorHAnsi"/>
                <w:spacing w:val="0"/>
                <w:kern w:val="0"/>
              </w:rPr>
              <w:t>Instituição/Campus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4A837D59" w14:textId="77777777" w:rsidR="006A09B6" w:rsidRPr="00F46C95" w:rsidRDefault="006A09B6" w:rsidP="00A339B0">
            <w:pPr>
              <w:spacing w:line="216" w:lineRule="auto"/>
              <w:rPr>
                <w:rFonts w:cstheme="minorHAnsi"/>
              </w:rPr>
            </w:pPr>
          </w:p>
        </w:tc>
      </w:tr>
      <w:tr w:rsidR="006A09B6" w:rsidRPr="00F46C95" w14:paraId="36FC4E16" w14:textId="77777777" w:rsidTr="00A339B0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14:paraId="2CB8F01E" w14:textId="77777777" w:rsidR="006A09B6" w:rsidRPr="00F46C95" w:rsidRDefault="006A09B6" w:rsidP="00A339B0">
            <w:pPr>
              <w:spacing w:line="216" w:lineRule="auto"/>
              <w:rPr>
                <w:rFonts w:cstheme="minorHAnsi"/>
              </w:rPr>
            </w:pPr>
            <w:r w:rsidRPr="00F46C95">
              <w:rPr>
                <w:rFonts w:eastAsia="Times New Roman" w:cstheme="minorHAnsi"/>
                <w:spacing w:val="0"/>
                <w:kern w:val="0"/>
              </w:rPr>
              <w:t>Pesquisador responsável pelo bolsista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4DE0752E" w14:textId="77777777" w:rsidR="006A09B6" w:rsidRPr="00F46C95" w:rsidRDefault="006A09B6" w:rsidP="00A339B0">
            <w:pPr>
              <w:spacing w:line="216" w:lineRule="auto"/>
              <w:rPr>
                <w:rFonts w:cstheme="minorHAnsi"/>
              </w:rPr>
            </w:pPr>
          </w:p>
        </w:tc>
      </w:tr>
      <w:tr w:rsidR="006A09B6" w:rsidRPr="00F46C95" w14:paraId="77CC68B0" w14:textId="77777777" w:rsidTr="00A339B0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14:paraId="084C7CCF" w14:textId="77777777" w:rsidR="006A09B6" w:rsidRPr="00F46C95" w:rsidRDefault="006A09B6" w:rsidP="00A339B0">
            <w:pPr>
              <w:spacing w:line="216" w:lineRule="auto"/>
              <w:rPr>
                <w:rFonts w:eastAsia="Times New Roman" w:cstheme="minorHAnsi"/>
                <w:spacing w:val="0"/>
                <w:kern w:val="0"/>
              </w:rPr>
            </w:pPr>
            <w:r w:rsidRPr="00F46C95">
              <w:rPr>
                <w:rFonts w:eastAsia="Times New Roman" w:cstheme="minorHAnsi"/>
                <w:spacing w:val="0"/>
                <w:kern w:val="0"/>
              </w:rPr>
              <w:t>Nome do bolsista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795CCA5E" w14:textId="77777777" w:rsidR="006A09B6" w:rsidRPr="00F46C95" w:rsidRDefault="006A09B6" w:rsidP="00A339B0">
            <w:pPr>
              <w:spacing w:line="216" w:lineRule="auto"/>
              <w:rPr>
                <w:rFonts w:cstheme="minorHAnsi"/>
              </w:rPr>
            </w:pPr>
          </w:p>
        </w:tc>
      </w:tr>
    </w:tbl>
    <w:p w14:paraId="77D9218B" w14:textId="77777777" w:rsidR="006A09B6" w:rsidRPr="00F46C95" w:rsidRDefault="006A09B6" w:rsidP="006A09B6">
      <w:pPr>
        <w:widowControl/>
        <w:tabs>
          <w:tab w:val="clear" w:pos="709"/>
        </w:tabs>
        <w:spacing w:before="0" w:after="0" w:line="216" w:lineRule="auto"/>
        <w:jc w:val="left"/>
        <w:rPr>
          <w:rFonts w:cstheme="minorHAnsi"/>
        </w:rPr>
      </w:pPr>
    </w:p>
    <w:p w14:paraId="5FE8CA34" w14:textId="77777777" w:rsidR="006A09B6" w:rsidRPr="00F46C95" w:rsidRDefault="006A09B6" w:rsidP="006A09B6">
      <w:pPr>
        <w:keepNext/>
        <w:widowControl/>
        <w:tabs>
          <w:tab w:val="clear" w:pos="709"/>
        </w:tabs>
        <w:spacing w:before="0" w:after="0" w:line="216" w:lineRule="auto"/>
        <w:jc w:val="left"/>
        <w:rPr>
          <w:rFonts w:eastAsia="Times New Roman" w:cstheme="minorHAnsi"/>
          <w:b/>
          <w:bCs/>
          <w:color w:val="0070C0"/>
          <w:spacing w:val="0"/>
          <w:kern w:val="0"/>
        </w:rPr>
      </w:pPr>
      <w:r w:rsidRPr="00F46C95">
        <w:rPr>
          <w:rFonts w:eastAsia="Times New Roman" w:cstheme="minorHAnsi"/>
          <w:b/>
          <w:bCs/>
          <w:color w:val="0070C0"/>
          <w:spacing w:val="0"/>
          <w:kern w:val="0"/>
        </w:rPr>
        <w:t>2. SÍNTESE DAS ATIVIDADES A SEREM DESENVOLVIDAS PELO BOLSISTA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2"/>
      </w:tblGrid>
      <w:tr w:rsidR="006A09B6" w:rsidRPr="00F46C95" w14:paraId="6680DC38" w14:textId="77777777" w:rsidTr="00A339B0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00A21EB6" w14:textId="77777777" w:rsidR="006A09B6" w:rsidRPr="00F46C95" w:rsidRDefault="006A09B6" w:rsidP="00A339B0">
            <w:pPr>
              <w:spacing w:line="216" w:lineRule="auto"/>
              <w:rPr>
                <w:rFonts w:cstheme="minorHAnsi"/>
              </w:rPr>
            </w:pPr>
            <w:r w:rsidRPr="00F46C95">
              <w:rPr>
                <w:rFonts w:eastAsia="Times New Roman" w:cstheme="minorHAnsi"/>
                <w:spacing w:val="0"/>
                <w:kern w:val="0"/>
              </w:rPr>
              <w:t>1</w:t>
            </w:r>
          </w:p>
        </w:tc>
      </w:tr>
      <w:tr w:rsidR="006A09B6" w:rsidRPr="00F46C95" w14:paraId="5E1EC19A" w14:textId="77777777" w:rsidTr="00A339B0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788D41B5" w14:textId="77777777" w:rsidR="006A09B6" w:rsidRPr="00F46C95" w:rsidRDefault="006A09B6" w:rsidP="00A339B0">
            <w:pPr>
              <w:spacing w:line="216" w:lineRule="auto"/>
              <w:rPr>
                <w:rFonts w:cstheme="minorHAnsi"/>
              </w:rPr>
            </w:pPr>
            <w:r w:rsidRPr="00F46C95">
              <w:rPr>
                <w:rFonts w:eastAsia="Times New Roman" w:cstheme="minorHAnsi"/>
                <w:spacing w:val="0"/>
                <w:kern w:val="0"/>
              </w:rPr>
              <w:t>2</w:t>
            </w:r>
          </w:p>
        </w:tc>
      </w:tr>
      <w:tr w:rsidR="006A09B6" w:rsidRPr="00F46C95" w14:paraId="66534F54" w14:textId="77777777" w:rsidTr="00A339B0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5CF60CBB" w14:textId="77777777" w:rsidR="006A09B6" w:rsidRPr="00F46C95" w:rsidRDefault="006A09B6" w:rsidP="00A339B0">
            <w:pPr>
              <w:spacing w:line="216" w:lineRule="auto"/>
              <w:rPr>
                <w:rFonts w:cstheme="minorHAnsi"/>
              </w:rPr>
            </w:pPr>
            <w:r w:rsidRPr="00F46C95">
              <w:rPr>
                <w:rFonts w:eastAsia="Times New Roman" w:cstheme="minorHAnsi"/>
                <w:spacing w:val="0"/>
                <w:kern w:val="0"/>
              </w:rPr>
              <w:t>3</w:t>
            </w:r>
          </w:p>
        </w:tc>
      </w:tr>
      <w:tr w:rsidR="006A09B6" w:rsidRPr="00F46C95" w14:paraId="04D39ECD" w14:textId="77777777" w:rsidTr="00A339B0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25172AD9" w14:textId="77777777" w:rsidR="006A09B6" w:rsidRPr="00F46C95" w:rsidRDefault="006A09B6" w:rsidP="00A339B0">
            <w:pPr>
              <w:spacing w:line="216" w:lineRule="auto"/>
              <w:rPr>
                <w:rFonts w:cstheme="minorHAnsi"/>
              </w:rPr>
            </w:pPr>
            <w:r w:rsidRPr="00F46C95">
              <w:rPr>
                <w:rFonts w:eastAsia="Times New Roman" w:cstheme="minorHAnsi"/>
                <w:spacing w:val="0"/>
                <w:kern w:val="0"/>
              </w:rPr>
              <w:t>(adicionar mais linhas se necessário)</w:t>
            </w:r>
          </w:p>
        </w:tc>
      </w:tr>
    </w:tbl>
    <w:p w14:paraId="457FDB64" w14:textId="77777777" w:rsidR="006A09B6" w:rsidRPr="00F46C95" w:rsidRDefault="006A09B6" w:rsidP="006A09B6">
      <w:pPr>
        <w:widowControl/>
        <w:tabs>
          <w:tab w:val="clear" w:pos="709"/>
        </w:tabs>
        <w:spacing w:before="0" w:after="0" w:line="216" w:lineRule="auto"/>
        <w:jc w:val="left"/>
        <w:rPr>
          <w:rFonts w:cstheme="minorHAnsi"/>
        </w:rPr>
      </w:pPr>
    </w:p>
    <w:p w14:paraId="551058A7" w14:textId="77777777" w:rsidR="006A09B6" w:rsidRPr="00F46C95" w:rsidRDefault="006A09B6" w:rsidP="006A09B6">
      <w:pPr>
        <w:widowControl/>
        <w:tabs>
          <w:tab w:val="clear" w:pos="709"/>
        </w:tabs>
        <w:snapToGrid w:val="0"/>
        <w:spacing w:before="57" w:after="57" w:line="200" w:lineRule="atLeast"/>
        <w:jc w:val="left"/>
        <w:rPr>
          <w:rFonts w:eastAsia="Times New Roman" w:cstheme="minorHAnsi"/>
          <w:b/>
          <w:bCs/>
          <w:color w:val="0070C0"/>
          <w:spacing w:val="0"/>
          <w:kern w:val="0"/>
        </w:rPr>
      </w:pPr>
      <w:r w:rsidRPr="00F46C95">
        <w:rPr>
          <w:rFonts w:eastAsia="Times New Roman" w:cstheme="minorHAnsi"/>
          <w:b/>
          <w:bCs/>
          <w:color w:val="0070C0"/>
          <w:spacing w:val="0"/>
          <w:kern w:val="0"/>
        </w:rPr>
        <w:t>3. Declaração</w:t>
      </w:r>
    </w:p>
    <w:p w14:paraId="6F25E9E3" w14:textId="77777777" w:rsidR="00E02A17" w:rsidRPr="00F46C95" w:rsidRDefault="006A09B6" w:rsidP="001D1009">
      <w:pPr>
        <w:pStyle w:val="PargrafodaLista"/>
        <w:widowControl/>
        <w:numPr>
          <w:ilvl w:val="0"/>
          <w:numId w:val="32"/>
        </w:numPr>
        <w:tabs>
          <w:tab w:val="clear" w:pos="709"/>
        </w:tabs>
        <w:spacing w:before="57" w:after="57" w:line="200" w:lineRule="atLeast"/>
        <w:rPr>
          <w:rFonts w:eastAsia="Times New Roman" w:cstheme="minorHAnsi"/>
          <w:i/>
          <w:spacing w:val="0"/>
          <w:kern w:val="0"/>
        </w:rPr>
      </w:pPr>
      <w:r w:rsidRPr="00F46C95">
        <w:rPr>
          <w:rFonts w:eastAsia="Times New Roman" w:cstheme="minorHAnsi"/>
          <w:i/>
          <w:spacing w:val="0"/>
          <w:kern w:val="0"/>
        </w:rPr>
        <w:t>Declaramos para os</w:t>
      </w:r>
      <w:r w:rsidR="001D1009" w:rsidRPr="00F46C95">
        <w:rPr>
          <w:rFonts w:eastAsia="Times New Roman" w:cstheme="minorHAnsi"/>
          <w:i/>
          <w:spacing w:val="0"/>
          <w:kern w:val="0"/>
        </w:rPr>
        <w:t xml:space="preserve"> devidos fins que o estudante </w:t>
      </w:r>
      <w:r w:rsidRPr="00F46C95">
        <w:rPr>
          <w:rFonts w:eastAsia="Times New Roman" w:cstheme="minorHAnsi"/>
          <w:i/>
          <w:spacing w:val="0"/>
          <w:kern w:val="0"/>
        </w:rPr>
        <w:t>____________</w:t>
      </w:r>
      <w:r w:rsidR="00F537F5" w:rsidRPr="00F46C95">
        <w:rPr>
          <w:rFonts w:eastAsia="Times New Roman" w:cstheme="minorHAnsi"/>
          <w:i/>
          <w:spacing w:val="0"/>
          <w:kern w:val="0"/>
        </w:rPr>
        <w:t>__________________, selecionado</w:t>
      </w:r>
      <w:r w:rsidRPr="00F46C95">
        <w:rPr>
          <w:rFonts w:eastAsia="Times New Roman" w:cstheme="minorHAnsi"/>
          <w:i/>
          <w:spacing w:val="0"/>
          <w:kern w:val="0"/>
        </w:rPr>
        <w:t xml:space="preserve"> por esta instituição para participar como bolsista do </w:t>
      </w:r>
      <w:r w:rsidR="00F537F5" w:rsidRPr="00F46C95">
        <w:rPr>
          <w:rFonts w:eastAsia="Times New Roman" w:cstheme="minorHAnsi"/>
          <w:b/>
          <w:i/>
          <w:spacing w:val="0"/>
          <w:kern w:val="0"/>
        </w:rPr>
        <w:t xml:space="preserve">PROGRAMA INSTITUCIONAL DE BOLSAS DE EXTENSÃO UNIVERSITÁRIA </w:t>
      </w:r>
      <w:r w:rsidR="003C0A27" w:rsidRPr="00F46C95">
        <w:rPr>
          <w:rFonts w:eastAsia="Times New Roman" w:cstheme="minorHAnsi"/>
          <w:b/>
          <w:i/>
          <w:spacing w:val="0"/>
          <w:kern w:val="0"/>
        </w:rPr>
        <w:t>(</w:t>
      </w:r>
      <w:r w:rsidR="00F537F5" w:rsidRPr="00F46C95">
        <w:rPr>
          <w:rFonts w:eastAsia="Times New Roman" w:cstheme="minorHAnsi"/>
          <w:b/>
          <w:i/>
          <w:spacing w:val="0"/>
          <w:kern w:val="0"/>
        </w:rPr>
        <w:t>PIBEX</w:t>
      </w:r>
      <w:r w:rsidR="003C0A27" w:rsidRPr="00F46C95">
        <w:rPr>
          <w:rFonts w:eastAsia="Times New Roman" w:cstheme="minorHAnsi"/>
          <w:b/>
          <w:i/>
          <w:spacing w:val="0"/>
          <w:kern w:val="0"/>
        </w:rPr>
        <w:t>)</w:t>
      </w:r>
      <w:r w:rsidR="00E02A17" w:rsidRPr="00F46C95">
        <w:rPr>
          <w:rFonts w:eastAsia="Times New Roman" w:cstheme="minorHAnsi"/>
          <w:i/>
          <w:spacing w:val="0"/>
          <w:kern w:val="0"/>
        </w:rPr>
        <w:t xml:space="preserve">, não acumulará bolsa de qualquer outra natureza (com exceção dos alunos aprovados nos </w:t>
      </w:r>
      <w:proofErr w:type="spellStart"/>
      <w:r w:rsidR="00E02A17" w:rsidRPr="00F46C95">
        <w:rPr>
          <w:rFonts w:eastAsia="Times New Roman" w:cstheme="minorHAnsi"/>
          <w:i/>
          <w:spacing w:val="0"/>
          <w:kern w:val="0"/>
        </w:rPr>
        <w:t>PIs</w:t>
      </w:r>
      <w:proofErr w:type="spellEnd"/>
      <w:r w:rsidR="00E02A17" w:rsidRPr="00F46C95">
        <w:rPr>
          <w:rFonts w:eastAsia="Times New Roman" w:cstheme="minorHAnsi"/>
          <w:i/>
          <w:spacing w:val="0"/>
          <w:kern w:val="0"/>
        </w:rPr>
        <w:t xml:space="preserve"> relacionados ao Programa Internacional de Mobilidade para Pesquisa com um parceiro da indústria no Canadá e/ou Brasil – FA/</w:t>
      </w:r>
      <w:proofErr w:type="spellStart"/>
      <w:r w:rsidR="00E02A17" w:rsidRPr="00F46C95">
        <w:rPr>
          <w:rFonts w:eastAsia="Times New Roman" w:cstheme="minorHAnsi"/>
          <w:i/>
          <w:spacing w:val="0"/>
          <w:kern w:val="0"/>
        </w:rPr>
        <w:t>Mitacs</w:t>
      </w:r>
      <w:proofErr w:type="spellEnd"/>
      <w:r w:rsidR="00E02A17" w:rsidRPr="00F46C95">
        <w:rPr>
          <w:rFonts w:eastAsia="Times New Roman" w:cstheme="minorHAnsi"/>
          <w:i/>
          <w:spacing w:val="0"/>
          <w:kern w:val="0"/>
        </w:rPr>
        <w:t>) ou manterá vínculo empregatício enquanto permanecer bolsista desta Chamada Pública.</w:t>
      </w:r>
    </w:p>
    <w:p w14:paraId="1C8AA6E6" w14:textId="77777777" w:rsidR="006A09B6" w:rsidRPr="00F46C95" w:rsidRDefault="006A09B6" w:rsidP="001D1009">
      <w:pPr>
        <w:pStyle w:val="PargrafodaLista"/>
        <w:widowControl/>
        <w:numPr>
          <w:ilvl w:val="0"/>
          <w:numId w:val="32"/>
        </w:numPr>
        <w:tabs>
          <w:tab w:val="clear" w:pos="709"/>
        </w:tabs>
        <w:spacing w:before="57" w:after="57" w:line="200" w:lineRule="atLeast"/>
        <w:rPr>
          <w:rFonts w:eastAsia="Times New Roman" w:cstheme="minorHAnsi"/>
          <w:b/>
          <w:i/>
          <w:spacing w:val="0"/>
          <w:kern w:val="0"/>
        </w:rPr>
      </w:pPr>
      <w:r w:rsidRPr="00F46C95">
        <w:rPr>
          <w:rFonts w:eastAsia="Times New Roman" w:cstheme="minorHAnsi"/>
          <w:i/>
          <w:spacing w:val="0"/>
          <w:kern w:val="0"/>
        </w:rPr>
        <w:t xml:space="preserve">O tratamento dos dados coletados no âmbito desse Programa se dará de acordo com os artigos 7, IV e 11, </w:t>
      </w:r>
      <w:proofErr w:type="spellStart"/>
      <w:proofErr w:type="gramStart"/>
      <w:r w:rsidRPr="00F46C95">
        <w:rPr>
          <w:rFonts w:eastAsia="Times New Roman" w:cstheme="minorHAnsi"/>
          <w:i/>
          <w:spacing w:val="0"/>
          <w:kern w:val="0"/>
        </w:rPr>
        <w:t>II,c</w:t>
      </w:r>
      <w:proofErr w:type="spellEnd"/>
      <w:proofErr w:type="gramEnd"/>
      <w:r w:rsidRPr="00F46C95">
        <w:rPr>
          <w:rFonts w:eastAsia="Times New Roman" w:cstheme="minorHAnsi"/>
          <w:i/>
          <w:spacing w:val="0"/>
          <w:kern w:val="0"/>
        </w:rPr>
        <w:t xml:space="preserve"> da Lei 13.709/18.</w:t>
      </w:r>
      <w:r w:rsidRPr="00F46C95">
        <w:rPr>
          <w:rStyle w:val="Refdenotaderodap"/>
          <w:rFonts w:eastAsia="Times New Roman" w:cstheme="minorHAnsi"/>
          <w:i/>
          <w:spacing w:val="0"/>
          <w:kern w:val="0"/>
        </w:rPr>
        <w:footnoteReference w:id="1"/>
      </w:r>
    </w:p>
    <w:p w14:paraId="0E317BBB" w14:textId="77777777" w:rsidR="006A09B6" w:rsidRPr="00F46C95" w:rsidRDefault="006A09B6" w:rsidP="006A09B6">
      <w:pPr>
        <w:widowControl/>
        <w:tabs>
          <w:tab w:val="clear" w:pos="709"/>
        </w:tabs>
        <w:spacing w:before="0" w:after="0" w:line="216" w:lineRule="auto"/>
        <w:jc w:val="left"/>
        <w:rPr>
          <w:rFonts w:cstheme="minorHAnsi"/>
        </w:rPr>
      </w:pPr>
    </w:p>
    <w:p w14:paraId="1B6474ED" w14:textId="77777777" w:rsidR="006A09B6" w:rsidRPr="00F46C95" w:rsidRDefault="006A09B6" w:rsidP="006A09B6">
      <w:pPr>
        <w:keepNext/>
        <w:widowControl/>
        <w:tabs>
          <w:tab w:val="clear" w:pos="709"/>
        </w:tabs>
        <w:spacing w:before="0" w:after="0" w:line="216" w:lineRule="auto"/>
        <w:jc w:val="left"/>
        <w:rPr>
          <w:rFonts w:eastAsia="Times New Roman" w:cstheme="minorHAnsi"/>
          <w:b/>
          <w:bCs/>
          <w:color w:val="0070C0"/>
          <w:spacing w:val="0"/>
          <w:kern w:val="0"/>
        </w:rPr>
      </w:pPr>
      <w:r w:rsidRPr="00F46C95">
        <w:rPr>
          <w:rFonts w:eastAsia="Times New Roman" w:cstheme="minorHAnsi"/>
          <w:b/>
          <w:bCs/>
          <w:color w:val="0070C0"/>
          <w:spacing w:val="0"/>
          <w:kern w:val="0"/>
        </w:rPr>
        <w:t>4. ASSINATURAS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6"/>
        <w:gridCol w:w="4816"/>
      </w:tblGrid>
      <w:tr w:rsidR="006A09B6" w:rsidRPr="00F46C95" w14:paraId="5C06200E" w14:textId="77777777" w:rsidTr="001D1009">
        <w:trPr>
          <w:trHeight w:val="646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vAlign w:val="center"/>
            <w:hideMark/>
          </w:tcPr>
          <w:p w14:paraId="77E66037" w14:textId="77777777" w:rsidR="006A09B6" w:rsidRPr="00F46C95" w:rsidRDefault="006A09B6" w:rsidP="00A339B0">
            <w:pPr>
              <w:spacing w:line="216" w:lineRule="auto"/>
              <w:jc w:val="center"/>
              <w:rPr>
                <w:rFonts w:cstheme="minorHAnsi"/>
                <w:i/>
              </w:rPr>
            </w:pPr>
            <w:r w:rsidRPr="00F46C95">
              <w:rPr>
                <w:rFonts w:eastAsia="Times New Roman" w:cstheme="minorHAnsi"/>
                <w:i/>
                <w:spacing w:val="0"/>
                <w:kern w:val="0"/>
              </w:rPr>
              <w:t>Os abaixo-assinados declaram que o presente documento foi estabelecido de comum acordo, assumindo as tarefas e responsabilidades que lhes caberão durante o período de realização do mesmo.</w:t>
            </w:r>
          </w:p>
        </w:tc>
      </w:tr>
      <w:tr w:rsidR="006A09B6" w:rsidRPr="00F46C95" w14:paraId="4FDC4A0B" w14:textId="77777777" w:rsidTr="001D1009">
        <w:trPr>
          <w:trHeight w:val="275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vAlign w:val="center"/>
            <w:hideMark/>
          </w:tcPr>
          <w:p w14:paraId="72089F83" w14:textId="77777777" w:rsidR="006A09B6" w:rsidRPr="00F46C95" w:rsidRDefault="006A09B6" w:rsidP="00A339B0">
            <w:pPr>
              <w:spacing w:line="216" w:lineRule="auto"/>
              <w:jc w:val="left"/>
              <w:rPr>
                <w:rFonts w:cstheme="minorHAnsi"/>
              </w:rPr>
            </w:pPr>
            <w:r w:rsidRPr="00F46C95">
              <w:rPr>
                <w:rFonts w:eastAsia="Times New Roman" w:cstheme="minorHAnsi"/>
                <w:spacing w:val="0"/>
                <w:kern w:val="0"/>
              </w:rPr>
              <w:t>Local e data:</w:t>
            </w:r>
          </w:p>
        </w:tc>
      </w:tr>
      <w:tr w:rsidR="006A09B6" w:rsidRPr="00F46C95" w14:paraId="4EFC8F1A" w14:textId="77777777" w:rsidTr="007031D1">
        <w:trPr>
          <w:trHeight w:val="932"/>
          <w:jc w:val="center"/>
        </w:trPr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51115FBD" w14:textId="77777777" w:rsidR="006A09B6" w:rsidRPr="00F46C95" w:rsidRDefault="006A09B6" w:rsidP="00A339B0">
            <w:pPr>
              <w:widowControl/>
              <w:tabs>
                <w:tab w:val="clear" w:pos="709"/>
              </w:tabs>
              <w:spacing w:before="0" w:after="0" w:line="216" w:lineRule="auto"/>
              <w:jc w:val="center"/>
              <w:rPr>
                <w:rFonts w:cstheme="minorHAnsi"/>
              </w:rPr>
            </w:pPr>
          </w:p>
          <w:p w14:paraId="2292A40A" w14:textId="77777777" w:rsidR="006A09B6" w:rsidRPr="00F46C95" w:rsidRDefault="006A09B6" w:rsidP="00A339B0">
            <w:pPr>
              <w:spacing w:line="216" w:lineRule="auto"/>
              <w:jc w:val="center"/>
              <w:rPr>
                <w:rFonts w:cstheme="minorHAnsi"/>
              </w:rPr>
            </w:pPr>
          </w:p>
        </w:tc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6EABC6F5" w14:textId="77777777" w:rsidR="006A09B6" w:rsidRPr="00F46C95" w:rsidRDefault="006A09B6" w:rsidP="00A339B0">
            <w:pPr>
              <w:spacing w:line="216" w:lineRule="auto"/>
              <w:jc w:val="center"/>
              <w:rPr>
                <w:rFonts w:cstheme="minorHAnsi"/>
              </w:rPr>
            </w:pPr>
          </w:p>
        </w:tc>
      </w:tr>
      <w:tr w:rsidR="006A09B6" w:rsidRPr="00F46C95" w14:paraId="1BEC71D2" w14:textId="77777777" w:rsidTr="00A339B0">
        <w:trPr>
          <w:trHeight w:val="57"/>
          <w:jc w:val="center"/>
        </w:trPr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/>
            <w:hideMark/>
          </w:tcPr>
          <w:p w14:paraId="4A0ABA14" w14:textId="77777777" w:rsidR="006A09B6" w:rsidRPr="00F46C95" w:rsidRDefault="006A09B6" w:rsidP="00A339B0">
            <w:pPr>
              <w:spacing w:line="216" w:lineRule="auto"/>
              <w:jc w:val="center"/>
              <w:rPr>
                <w:rFonts w:cstheme="minorHAnsi"/>
                <w:i/>
              </w:rPr>
            </w:pPr>
            <w:r w:rsidRPr="00F46C95">
              <w:rPr>
                <w:rFonts w:eastAsia="Times New Roman" w:cstheme="minorHAnsi"/>
                <w:i/>
                <w:spacing w:val="0"/>
                <w:kern w:val="0"/>
              </w:rPr>
              <w:t>Assinatura do Bolsista</w:t>
            </w:r>
          </w:p>
        </w:tc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/>
            <w:hideMark/>
          </w:tcPr>
          <w:p w14:paraId="18915EBF" w14:textId="77777777" w:rsidR="006A09B6" w:rsidRPr="00F46C95" w:rsidRDefault="006A09B6" w:rsidP="00A339B0">
            <w:pPr>
              <w:spacing w:line="216" w:lineRule="auto"/>
              <w:jc w:val="center"/>
              <w:rPr>
                <w:rFonts w:cstheme="minorHAnsi"/>
                <w:i/>
              </w:rPr>
            </w:pPr>
            <w:r w:rsidRPr="00F46C95">
              <w:rPr>
                <w:rFonts w:eastAsia="Times New Roman" w:cstheme="minorHAnsi"/>
                <w:i/>
                <w:spacing w:val="0"/>
                <w:kern w:val="0"/>
              </w:rPr>
              <w:t>Assinatura do Pesquisador Responsável pelo bolsista</w:t>
            </w:r>
          </w:p>
        </w:tc>
      </w:tr>
      <w:tr w:rsidR="006A09B6" w:rsidRPr="00F46C95" w14:paraId="6459CCDB" w14:textId="77777777" w:rsidTr="007031D1">
        <w:trPr>
          <w:trHeight w:val="915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FFFFFF"/>
          </w:tcPr>
          <w:p w14:paraId="58D7541D" w14:textId="77777777" w:rsidR="006A09B6" w:rsidRPr="00F46C95" w:rsidRDefault="006A09B6" w:rsidP="00A339B0">
            <w:pPr>
              <w:spacing w:line="216" w:lineRule="auto"/>
              <w:jc w:val="center"/>
              <w:rPr>
                <w:rFonts w:cstheme="minorHAnsi"/>
              </w:rPr>
            </w:pPr>
          </w:p>
          <w:p w14:paraId="04595949" w14:textId="77777777" w:rsidR="00841CBB" w:rsidRDefault="00841CBB" w:rsidP="00A339B0">
            <w:pPr>
              <w:spacing w:line="216" w:lineRule="auto"/>
              <w:jc w:val="center"/>
              <w:rPr>
                <w:rFonts w:cstheme="minorHAnsi"/>
              </w:rPr>
            </w:pPr>
          </w:p>
          <w:p w14:paraId="57C2B9AB" w14:textId="007D528F" w:rsidR="007031D1" w:rsidRPr="00F46C95" w:rsidRDefault="007031D1" w:rsidP="00A339B0">
            <w:pPr>
              <w:spacing w:line="216" w:lineRule="auto"/>
              <w:jc w:val="center"/>
              <w:rPr>
                <w:rFonts w:cstheme="minorHAnsi"/>
              </w:rPr>
            </w:pPr>
            <w:r w:rsidRPr="0095525A">
              <w:rPr>
                <w:b/>
                <w:bCs/>
                <w:sz w:val="20"/>
              </w:rPr>
              <w:t>Prof. Dr. Rafael da Silva</w:t>
            </w:r>
            <w:r>
              <w:rPr>
                <w:b/>
                <w:bCs/>
                <w:sz w:val="20"/>
              </w:rPr>
              <w:br/>
            </w:r>
            <w:r w:rsidRPr="0095525A">
              <w:rPr>
                <w:b/>
                <w:bCs/>
                <w:sz w:val="20"/>
              </w:rPr>
              <w:t>Pró-Reitor</w:t>
            </w:r>
            <w:r>
              <w:rPr>
                <w:b/>
                <w:bCs/>
                <w:sz w:val="20"/>
              </w:rPr>
              <w:t xml:space="preserve"> da PEC</w:t>
            </w:r>
          </w:p>
        </w:tc>
      </w:tr>
      <w:tr w:rsidR="006A09B6" w:rsidRPr="00F46C95" w14:paraId="0DB39466" w14:textId="77777777" w:rsidTr="00A339B0">
        <w:trPr>
          <w:trHeight w:val="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/>
            <w:hideMark/>
          </w:tcPr>
          <w:p w14:paraId="6414D170" w14:textId="77777777" w:rsidR="006A09B6" w:rsidRPr="00F46C95" w:rsidRDefault="006A09B6" w:rsidP="00841CBB">
            <w:pPr>
              <w:spacing w:line="216" w:lineRule="auto"/>
              <w:jc w:val="center"/>
              <w:rPr>
                <w:rFonts w:cstheme="minorHAnsi"/>
                <w:i/>
              </w:rPr>
            </w:pPr>
            <w:r w:rsidRPr="00F46C95">
              <w:rPr>
                <w:rFonts w:eastAsia="Times New Roman" w:cstheme="minorHAnsi"/>
                <w:i/>
                <w:spacing w:val="0"/>
                <w:kern w:val="0"/>
              </w:rPr>
              <w:t xml:space="preserve">Aprovação da </w:t>
            </w:r>
            <w:proofErr w:type="spellStart"/>
            <w:r w:rsidRPr="00F46C95">
              <w:rPr>
                <w:rFonts w:eastAsia="Times New Roman" w:cstheme="minorHAnsi"/>
                <w:i/>
                <w:spacing w:val="0"/>
                <w:kern w:val="0"/>
              </w:rPr>
              <w:t>Pró-Reitoria</w:t>
            </w:r>
            <w:proofErr w:type="spellEnd"/>
            <w:r w:rsidRPr="00F46C95">
              <w:rPr>
                <w:rFonts w:eastAsia="Times New Roman" w:cstheme="minorHAnsi"/>
                <w:i/>
                <w:spacing w:val="0"/>
                <w:kern w:val="0"/>
              </w:rPr>
              <w:t xml:space="preserve"> de </w:t>
            </w:r>
            <w:r w:rsidR="00841CBB" w:rsidRPr="00F46C95">
              <w:rPr>
                <w:rFonts w:eastAsia="Times New Roman" w:cstheme="minorHAnsi"/>
                <w:i/>
                <w:spacing w:val="0"/>
                <w:kern w:val="0"/>
              </w:rPr>
              <w:t xml:space="preserve">Extensão </w:t>
            </w:r>
            <w:r w:rsidRPr="00F46C95">
              <w:rPr>
                <w:rFonts w:eastAsia="Times New Roman" w:cstheme="minorHAnsi"/>
                <w:i/>
                <w:spacing w:val="0"/>
                <w:kern w:val="0"/>
              </w:rPr>
              <w:t>ou equivalente nos Institutos de Pesquisa</w:t>
            </w:r>
          </w:p>
        </w:tc>
      </w:tr>
    </w:tbl>
    <w:p w14:paraId="24EDA387" w14:textId="0C51E98F" w:rsidR="004B6F5F" w:rsidRPr="007031D1" w:rsidRDefault="004B6F5F" w:rsidP="007031D1">
      <w:pPr>
        <w:widowControl/>
        <w:tabs>
          <w:tab w:val="clear" w:pos="709"/>
        </w:tabs>
        <w:spacing w:before="0" w:after="0" w:line="240" w:lineRule="auto"/>
        <w:rPr>
          <w:rFonts w:cstheme="minorHAnsi"/>
          <w:sz w:val="2"/>
          <w:szCs w:val="2"/>
        </w:rPr>
      </w:pPr>
    </w:p>
    <w:sectPr w:rsidR="004B6F5F" w:rsidRPr="007031D1" w:rsidSect="008C06D7">
      <w:headerReference w:type="default" r:id="rId8"/>
      <w:footerReference w:type="default" r:id="rId9"/>
      <w:pgSz w:w="11906" w:h="16838"/>
      <w:pgMar w:top="1701" w:right="1134" w:bottom="907" w:left="1134" w:header="454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58521" w14:textId="77777777" w:rsidR="00564C08" w:rsidRDefault="00564C08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separator/>
      </w:r>
    </w:p>
  </w:endnote>
  <w:endnote w:type="continuationSeparator" w:id="0">
    <w:p w14:paraId="067C7F63" w14:textId="77777777" w:rsidR="00564C08" w:rsidRDefault="00564C08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nQuanYi Micro Hei">
    <w:altName w:val="MS Gothic"/>
    <w:charset w:val="80"/>
    <w:family w:val="auto"/>
    <w:pitch w:val="default"/>
    <w:sig w:usb0="00000000" w:usb1="0000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;Segoe U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DejaVu Sans Mono"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DejaVuSans">
    <w:altName w:val="MS Mincho"/>
    <w:charset w:val="80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ohit Hindi">
    <w:altName w:val="MS Gothic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C0840" w14:textId="77777777" w:rsidR="00AB1517" w:rsidRPr="00BB2BF5" w:rsidRDefault="00AB1517" w:rsidP="00482E50">
    <w:pPr>
      <w:pStyle w:val="Legenda"/>
      <w:rPr>
        <w:rFonts w:cs="Calibri"/>
        <w:b/>
        <w:bCs/>
        <w:i/>
        <w:iCs/>
        <w:color w:val="0070C0"/>
        <w:sz w:val="20"/>
        <w:szCs w:val="20"/>
      </w:rPr>
    </w:pPr>
    <w:r w:rsidRPr="00BB2BF5">
      <w:rPr>
        <w:rFonts w:cs="Calibri"/>
        <w:b/>
        <w:bCs/>
        <w:i/>
        <w:iCs/>
        <w:color w:val="0070C0"/>
        <w:sz w:val="20"/>
        <w:szCs w:val="20"/>
      </w:rPr>
      <w:t>www.FapPR.pr.gov.br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80FCD" w14:textId="77777777" w:rsidR="00564C08" w:rsidRDefault="00564C08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separator/>
      </w:r>
    </w:p>
  </w:footnote>
  <w:footnote w:type="continuationSeparator" w:id="0">
    <w:p w14:paraId="7901D376" w14:textId="77777777" w:rsidR="00564C08" w:rsidRDefault="00564C08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continuationSeparator/>
      </w:r>
    </w:p>
  </w:footnote>
  <w:footnote w:id="1">
    <w:p w14:paraId="4E628607" w14:textId="77777777" w:rsidR="00AB1517" w:rsidRPr="005D37F4" w:rsidRDefault="00AB1517" w:rsidP="001D1009">
      <w:pPr>
        <w:pStyle w:val="NormalWeb"/>
        <w:spacing w:before="0" w:after="0"/>
      </w:pPr>
      <w:r>
        <w:rPr>
          <w:rStyle w:val="Refdenotaderodap"/>
        </w:rPr>
        <w:footnoteRef/>
      </w:r>
      <w:r w:rsidRPr="005D37F4">
        <w:rPr>
          <w:rFonts w:cs="Arial"/>
          <w:sz w:val="18"/>
          <w:szCs w:val="18"/>
        </w:rPr>
        <w:t xml:space="preserve">Art. 7º O tratamento de dados pessoais somente poderá ser realizado nas seguintes </w:t>
      </w:r>
      <w:proofErr w:type="spellStart"/>
      <w:r w:rsidRPr="005D37F4">
        <w:rPr>
          <w:rFonts w:cs="Arial"/>
          <w:sz w:val="18"/>
          <w:szCs w:val="18"/>
        </w:rPr>
        <w:t>hipóteses:</w:t>
      </w:r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>IV</w:t>
      </w:r>
      <w:proofErr w:type="spellEnd"/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 xml:space="preserve"> – para a realização de estudos por órgão de pesquisa, garantida, sempre que possível, a anonimização dos dados pessoais</w:t>
      </w:r>
      <w:r>
        <w:rPr>
          <w:rFonts w:eastAsia="Times New Roman" w:cs="Arial"/>
          <w:spacing w:val="0"/>
          <w:kern w:val="0"/>
          <w:sz w:val="18"/>
          <w:szCs w:val="18"/>
          <w:lang w:eastAsia="pt-BR"/>
        </w:rPr>
        <w:t xml:space="preserve">; </w:t>
      </w:r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 xml:space="preserve">Art. 11. O tratamento de dados pessoais sensíveis somente poderá ocorrer nas seguintes </w:t>
      </w:r>
      <w:proofErr w:type="spellStart"/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>hipóteses:II</w:t>
      </w:r>
      <w:proofErr w:type="spellEnd"/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 xml:space="preserve"> – sem fornecimento de consentimento do titular, nas hipóteses em que for indispensável </w:t>
      </w:r>
      <w:proofErr w:type="spellStart"/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>para:c</w:t>
      </w:r>
      <w:proofErr w:type="spellEnd"/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>) realização de estudos por órgão de pesquisa, garantida, sempre que possível, a anonimizaç</w:t>
      </w:r>
      <w:r>
        <w:rPr>
          <w:rFonts w:eastAsia="Times New Roman" w:cs="Arial"/>
          <w:spacing w:val="0"/>
          <w:kern w:val="0"/>
          <w:sz w:val="18"/>
          <w:szCs w:val="18"/>
          <w:lang w:eastAsia="pt-BR"/>
        </w:rPr>
        <w:t>ão dos dados pessoais sensíveis.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BEE19" w14:textId="4B9F5DFB" w:rsidR="00AB1517" w:rsidRDefault="00E12840">
    <w:pPr>
      <w:jc w:val="center"/>
      <w:rPr>
        <w:rFonts w:ascii="Lohit Hindi" w:eastAsia="Lohit Hindi" w:hAnsi="Times New Roman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FEBCF33" wp14:editId="43C73093">
              <wp:simplePos x="0" y="0"/>
              <wp:positionH relativeFrom="page">
                <wp:posOffset>6984365</wp:posOffset>
              </wp:positionH>
              <wp:positionV relativeFrom="page">
                <wp:posOffset>5413375</wp:posOffset>
              </wp:positionV>
              <wp:extent cx="573405" cy="329565"/>
              <wp:effectExtent l="0" t="0" r="0" b="0"/>
              <wp:wrapNone/>
              <wp:docPr id="402760250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340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438F2E83" w14:textId="77777777" w:rsidR="00AB1517" w:rsidRDefault="00E12840" w:rsidP="003C5304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0E2452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FEBCF33" id="Retângulo 1" o:spid="_x0000_s1026" style="position:absolute;left:0;text-align:left;margin-left:549.95pt;margin-top:426.25pt;width:45.1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" o:allowincell="f" stroked="f">
              <v:textbox>
                <w:txbxContent>
                  <w:p w14:paraId="438F2E83" w14:textId="77777777" w:rsidR="00AB1517" w:rsidRDefault="00E12840" w:rsidP="003C5304">
                    <w:pPr>
                      <w:pBdr>
                        <w:bottom w:val="single" w:sz="4" w:space="1" w:color="auto"/>
                      </w:pBd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0E2452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17218D" w:rsidRPr="0017218D">
      <w:rPr>
        <w:noProof/>
        <w:lang w:eastAsia="pt-BR"/>
      </w:rPr>
      <w:drawing>
        <wp:inline distT="0" distB="0" distL="0" distR="0" wp14:anchorId="04789F50" wp14:editId="228473FD">
          <wp:extent cx="2259127" cy="658368"/>
          <wp:effectExtent l="19050" t="0" r="7823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0383" cy="658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7"/>
    <w:multiLevelType w:val="multilevel"/>
    <w:tmpl w:val="BB66C894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DC5F6E"/>
    <w:multiLevelType w:val="hybridMultilevel"/>
    <w:tmpl w:val="8522D5F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B479C"/>
    <w:multiLevelType w:val="hybridMultilevel"/>
    <w:tmpl w:val="F106F9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30187"/>
    <w:multiLevelType w:val="hybridMultilevel"/>
    <w:tmpl w:val="97787F1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44E394E"/>
    <w:multiLevelType w:val="multilevel"/>
    <w:tmpl w:val="5FA23F1A"/>
    <w:lvl w:ilvl="0">
      <w:start w:val="1"/>
      <w:numFmt w:val="decimal"/>
      <w:lvlText w:val="%1."/>
      <w:lvlJc w:val="left"/>
      <w:pPr>
        <w:tabs>
          <w:tab w:val="num" w:pos="490"/>
        </w:tabs>
        <w:ind w:left="502" w:hanging="360"/>
      </w:pPr>
      <w:rPr>
        <w:rFonts w:ascii="Arial" w:hAnsi="Arial" w:cs="Arial"/>
        <w:sz w:val="20"/>
        <w:szCs w:val="2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8C4D1C"/>
    <w:multiLevelType w:val="hybridMultilevel"/>
    <w:tmpl w:val="DA101CC2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D463FE5"/>
    <w:multiLevelType w:val="multilevel"/>
    <w:tmpl w:val="E94E17D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180"/>
      </w:pPr>
      <w:rPr>
        <w:rFonts w:ascii="Arial" w:hAnsi="Arial" w:cs="Arial"/>
        <w:b w:val="0"/>
        <w:bCs w:val="0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20482367"/>
    <w:multiLevelType w:val="hybridMultilevel"/>
    <w:tmpl w:val="76761908"/>
    <w:lvl w:ilvl="0" w:tplc="8C60DC8E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12563"/>
    <w:multiLevelType w:val="multilevel"/>
    <w:tmpl w:val="DC46E7A6"/>
    <w:lvl w:ilvl="0">
      <w:start w:val="1"/>
      <w:numFmt w:val="lowerLetter"/>
      <w:lvlText w:val="%1."/>
      <w:lvlJc w:val="left"/>
      <w:pPr>
        <w:tabs>
          <w:tab w:val="num" w:pos="2008"/>
        </w:tabs>
        <w:ind w:left="2008" w:hanging="360"/>
      </w:pPr>
      <w:rPr>
        <w:rFonts w:hint="default"/>
        <w:b w:val="0"/>
        <w:sz w:val="20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4" w15:restartNumberingAfterBreak="0">
    <w:nsid w:val="26D73DFB"/>
    <w:multiLevelType w:val="hybridMultilevel"/>
    <w:tmpl w:val="51442DEC"/>
    <w:lvl w:ilvl="0" w:tplc="38BAAB04">
      <w:start w:val="1"/>
      <w:numFmt w:val="lowerLetter"/>
      <w:lvlText w:val="%1)"/>
      <w:lvlJc w:val="left"/>
      <w:pPr>
        <w:ind w:left="720" w:hanging="360"/>
      </w:pPr>
      <w:rPr>
        <w:rFonts w:ascii="Arial Narrow" w:eastAsia="WenQuanYi Micro Hei" w:hAnsi="Arial Narrow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924F01"/>
    <w:multiLevelType w:val="multilevel"/>
    <w:tmpl w:val="4658E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Calibri"/>
        <w:sz w:val="24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D32B8A"/>
    <w:multiLevelType w:val="multilevel"/>
    <w:tmpl w:val="EFBA5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8142E6"/>
    <w:multiLevelType w:val="hybridMultilevel"/>
    <w:tmpl w:val="5D52AEC4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>
      <w:start w:val="1"/>
      <w:numFmt w:val="lowerLetter"/>
      <w:lvlText w:val="%2."/>
      <w:lvlJc w:val="left"/>
      <w:pPr>
        <w:ind w:left="2856" w:hanging="360"/>
      </w:pPr>
    </w:lvl>
    <w:lvl w:ilvl="2" w:tplc="0416001B">
      <w:start w:val="1"/>
      <w:numFmt w:val="lowerRoman"/>
      <w:lvlText w:val="%3."/>
      <w:lvlJc w:val="right"/>
      <w:pPr>
        <w:ind w:left="3576" w:hanging="180"/>
      </w:pPr>
    </w:lvl>
    <w:lvl w:ilvl="3" w:tplc="0416000F">
      <w:start w:val="1"/>
      <w:numFmt w:val="decimal"/>
      <w:lvlText w:val="%4."/>
      <w:lvlJc w:val="left"/>
      <w:pPr>
        <w:ind w:left="4296" w:hanging="360"/>
      </w:pPr>
    </w:lvl>
    <w:lvl w:ilvl="4" w:tplc="04160019">
      <w:start w:val="1"/>
      <w:numFmt w:val="lowerLetter"/>
      <w:lvlText w:val="%5."/>
      <w:lvlJc w:val="left"/>
      <w:pPr>
        <w:ind w:left="5016" w:hanging="360"/>
      </w:pPr>
    </w:lvl>
    <w:lvl w:ilvl="5" w:tplc="0416001B">
      <w:start w:val="1"/>
      <w:numFmt w:val="lowerRoman"/>
      <w:lvlText w:val="%6."/>
      <w:lvlJc w:val="right"/>
      <w:pPr>
        <w:ind w:left="5736" w:hanging="180"/>
      </w:pPr>
    </w:lvl>
    <w:lvl w:ilvl="6" w:tplc="0416000F">
      <w:start w:val="1"/>
      <w:numFmt w:val="decimal"/>
      <w:lvlText w:val="%7."/>
      <w:lvlJc w:val="left"/>
      <w:pPr>
        <w:ind w:left="6456" w:hanging="360"/>
      </w:pPr>
    </w:lvl>
    <w:lvl w:ilvl="7" w:tplc="04160019">
      <w:start w:val="1"/>
      <w:numFmt w:val="lowerLetter"/>
      <w:lvlText w:val="%8."/>
      <w:lvlJc w:val="left"/>
      <w:pPr>
        <w:ind w:left="7176" w:hanging="360"/>
      </w:pPr>
    </w:lvl>
    <w:lvl w:ilvl="8" w:tplc="0416001B">
      <w:start w:val="1"/>
      <w:numFmt w:val="lowerRoman"/>
      <w:lvlText w:val="%9."/>
      <w:lvlJc w:val="right"/>
      <w:pPr>
        <w:ind w:left="7896" w:hanging="180"/>
      </w:pPr>
    </w:lvl>
  </w:abstractNum>
  <w:abstractNum w:abstractNumId="18" w15:restartNumberingAfterBreak="0">
    <w:nsid w:val="2BEE7B95"/>
    <w:multiLevelType w:val="hybridMultilevel"/>
    <w:tmpl w:val="D6BED80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253F5A"/>
    <w:multiLevelType w:val="hybridMultilevel"/>
    <w:tmpl w:val="45C867A6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7861A5A"/>
    <w:multiLevelType w:val="hybridMultilevel"/>
    <w:tmpl w:val="BC9AD994"/>
    <w:lvl w:ilvl="0" w:tplc="8A7EAEB6">
      <w:start w:val="1"/>
      <w:numFmt w:val="lowerLetter"/>
      <w:lvlText w:val="%1)"/>
      <w:lvlJc w:val="left"/>
      <w:pPr>
        <w:ind w:left="720" w:hanging="360"/>
      </w:pPr>
      <w:rPr>
        <w:b w:val="0"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9769B"/>
    <w:multiLevelType w:val="hybridMultilevel"/>
    <w:tmpl w:val="C518D00A"/>
    <w:lvl w:ilvl="0" w:tplc="754C448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F791F98"/>
    <w:multiLevelType w:val="hybridMultilevel"/>
    <w:tmpl w:val="A5401E9E"/>
    <w:lvl w:ilvl="0" w:tplc="0E949DE4">
      <w:start w:val="1"/>
      <w:numFmt w:val="lowerLetter"/>
      <w:lvlText w:val="%1)"/>
      <w:lvlJc w:val="left"/>
      <w:pPr>
        <w:ind w:left="720" w:hanging="360"/>
      </w:pPr>
      <w:rPr>
        <w:rFonts w:asciiTheme="minorHAnsi" w:eastAsia="WenQuanYi Micro Hei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805FF0"/>
    <w:multiLevelType w:val="hybridMultilevel"/>
    <w:tmpl w:val="5D5E70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01010"/>
    <w:multiLevelType w:val="hybridMultilevel"/>
    <w:tmpl w:val="E78449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E2337C"/>
    <w:multiLevelType w:val="hybridMultilevel"/>
    <w:tmpl w:val="9C76C6E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1265F3"/>
    <w:multiLevelType w:val="hybridMultilevel"/>
    <w:tmpl w:val="C900AC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51E79"/>
    <w:multiLevelType w:val="hybridMultilevel"/>
    <w:tmpl w:val="DD46621C"/>
    <w:lvl w:ilvl="0" w:tplc="658C2D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8" w15:restartNumberingAfterBreak="0">
    <w:nsid w:val="575F18C1"/>
    <w:multiLevelType w:val="multilevel"/>
    <w:tmpl w:val="82940E1E"/>
    <w:lvl w:ilvl="0">
      <w:start w:val="8"/>
      <w:numFmt w:val="decimal"/>
      <w:lvlText w:val="%1.1"/>
      <w:lvlJc w:val="left"/>
      <w:pPr>
        <w:tabs>
          <w:tab w:val="num" w:pos="2008"/>
        </w:tabs>
        <w:ind w:left="2008" w:hanging="360"/>
      </w:pPr>
      <w:rPr>
        <w:rFonts w:hint="default"/>
        <w:b w:val="0"/>
        <w:sz w:val="20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hint="default"/>
      </w:rPr>
    </w:lvl>
  </w:abstractNum>
  <w:abstractNum w:abstractNumId="29" w15:restartNumberingAfterBreak="0">
    <w:nsid w:val="5C160068"/>
    <w:multiLevelType w:val="multilevel"/>
    <w:tmpl w:val="AAC6E5F8"/>
    <w:lvl w:ilvl="0">
      <w:start w:val="1"/>
      <w:numFmt w:val="decimal"/>
      <w:lvlText w:val="%1."/>
      <w:lvlJc w:val="left"/>
      <w:pPr>
        <w:tabs>
          <w:tab w:val="num" w:pos="464"/>
        </w:tabs>
        <w:ind w:left="464" w:hanging="180"/>
      </w:pPr>
      <w:rPr>
        <w:rFonts w:ascii="Arial" w:hAnsi="Arial" w:cs="Arial"/>
        <w:b/>
        <w:bCs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Arial" w:hAnsi="Arial" w:cs="Calibri"/>
        <w:b/>
        <w:sz w:val="20"/>
        <w:szCs w:val="24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Arial" w:hAnsi="Arial" w:cs="Calibri"/>
        <w:b/>
        <w:sz w:val="20"/>
        <w:szCs w:val="24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Arial" w:hAnsi="Arial" w:cs="Calibri"/>
        <w:b/>
        <w:sz w:val="20"/>
        <w:szCs w:val="24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Arial" w:hAnsi="Arial" w:cs="Calibri"/>
        <w:b/>
        <w:sz w:val="20"/>
        <w:szCs w:val="24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Arial" w:hAnsi="Arial" w:cs="Calibri"/>
        <w:b/>
        <w:sz w:val="20"/>
        <w:szCs w:val="24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Arial" w:hAnsi="Arial" w:cs="Calibri"/>
        <w:b/>
        <w:sz w:val="20"/>
        <w:szCs w:val="24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Arial" w:hAnsi="Arial" w:cs="Calibri"/>
        <w:b/>
        <w:sz w:val="20"/>
        <w:szCs w:val="24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Arial" w:hAnsi="Arial" w:cs="Calibri"/>
        <w:b/>
        <w:sz w:val="20"/>
        <w:szCs w:val="24"/>
      </w:rPr>
    </w:lvl>
  </w:abstractNum>
  <w:abstractNum w:abstractNumId="30" w15:restartNumberingAfterBreak="0">
    <w:nsid w:val="5E995C60"/>
    <w:multiLevelType w:val="hybridMultilevel"/>
    <w:tmpl w:val="4ADC425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DD1EED"/>
    <w:multiLevelType w:val="hybridMultilevel"/>
    <w:tmpl w:val="52E211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1911CC"/>
    <w:multiLevelType w:val="hybridMultilevel"/>
    <w:tmpl w:val="75301CCC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80F5C37"/>
    <w:multiLevelType w:val="hybridMultilevel"/>
    <w:tmpl w:val="DA101CC2"/>
    <w:lvl w:ilvl="0" w:tplc="04160019">
      <w:start w:val="1"/>
      <w:numFmt w:val="lowerLetter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D2042FD"/>
    <w:multiLevelType w:val="multilevel"/>
    <w:tmpl w:val="2A14A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eastAsia="Myriad Pro;Segoe UI" w:hAnsi="Arial" w:cs="Arial"/>
        <w:b w:val="0"/>
        <w:sz w:val="20"/>
        <w:szCs w:val="24"/>
        <w:lang w:val="pt-BR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1A1253"/>
    <w:multiLevelType w:val="hybridMultilevel"/>
    <w:tmpl w:val="5D5E70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C15747"/>
    <w:multiLevelType w:val="multilevel"/>
    <w:tmpl w:val="ECCA9E8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Arial" w:hAnsi="Arial" w:cs="Calibri"/>
        <w:szCs w:val="24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ascii="Arial" w:hAnsi="Arial" w:cs="Calibri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Calibri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Calibri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Calibri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Calibri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Calibri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Calibri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Calibri"/>
        <w:szCs w:val="24"/>
      </w:rPr>
    </w:lvl>
  </w:abstractNum>
  <w:abstractNum w:abstractNumId="37" w15:restartNumberingAfterBreak="0">
    <w:nsid w:val="7C004FFA"/>
    <w:multiLevelType w:val="hybridMultilevel"/>
    <w:tmpl w:val="BA443E46"/>
    <w:lvl w:ilvl="0" w:tplc="11B4845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F4A17BC"/>
    <w:multiLevelType w:val="hybridMultilevel"/>
    <w:tmpl w:val="7916A24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1160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666756">
    <w:abstractNumId w:val="25"/>
  </w:num>
  <w:num w:numId="3" w16cid:durableId="400057835">
    <w:abstractNumId w:val="38"/>
  </w:num>
  <w:num w:numId="4" w16cid:durableId="1651905376">
    <w:abstractNumId w:val="26"/>
  </w:num>
  <w:num w:numId="5" w16cid:durableId="1473862924">
    <w:abstractNumId w:val="24"/>
  </w:num>
  <w:num w:numId="6" w16cid:durableId="2098551360">
    <w:abstractNumId w:val="6"/>
  </w:num>
  <w:num w:numId="7" w16cid:durableId="67314701">
    <w:abstractNumId w:val="37"/>
  </w:num>
  <w:num w:numId="8" w16cid:durableId="141585469">
    <w:abstractNumId w:val="19"/>
  </w:num>
  <w:num w:numId="9" w16cid:durableId="310213994">
    <w:abstractNumId w:val="21"/>
  </w:num>
  <w:num w:numId="10" w16cid:durableId="1554803325">
    <w:abstractNumId w:val="35"/>
  </w:num>
  <w:num w:numId="11" w16cid:durableId="173999932">
    <w:abstractNumId w:val="23"/>
  </w:num>
  <w:num w:numId="12" w16cid:durableId="2038575776">
    <w:abstractNumId w:val="36"/>
  </w:num>
  <w:num w:numId="13" w16cid:durableId="1154416855">
    <w:abstractNumId w:val="16"/>
  </w:num>
  <w:num w:numId="14" w16cid:durableId="1663854077">
    <w:abstractNumId w:val="15"/>
  </w:num>
  <w:num w:numId="15" w16cid:durableId="1704791934">
    <w:abstractNumId w:val="28"/>
  </w:num>
  <w:num w:numId="16" w16cid:durableId="1447458703">
    <w:abstractNumId w:val="9"/>
  </w:num>
  <w:num w:numId="17" w16cid:durableId="1628703825">
    <w:abstractNumId w:val="11"/>
  </w:num>
  <w:num w:numId="18" w16cid:durableId="1369800105">
    <w:abstractNumId w:val="34"/>
  </w:num>
  <w:num w:numId="19" w16cid:durableId="1564752018">
    <w:abstractNumId w:val="29"/>
  </w:num>
  <w:num w:numId="20" w16cid:durableId="5096362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4589955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80662940">
    <w:abstractNumId w:val="7"/>
  </w:num>
  <w:num w:numId="23" w16cid:durableId="1471164821">
    <w:abstractNumId w:val="20"/>
  </w:num>
  <w:num w:numId="24" w16cid:durableId="548685468">
    <w:abstractNumId w:val="13"/>
  </w:num>
  <w:num w:numId="25" w16cid:durableId="437793504">
    <w:abstractNumId w:val="10"/>
  </w:num>
  <w:num w:numId="26" w16cid:durableId="172763889">
    <w:abstractNumId w:val="33"/>
  </w:num>
  <w:num w:numId="27" w16cid:durableId="747000867">
    <w:abstractNumId w:val="0"/>
  </w:num>
  <w:num w:numId="28" w16cid:durableId="1454864688">
    <w:abstractNumId w:val="18"/>
  </w:num>
  <w:num w:numId="29" w16cid:durableId="580793364">
    <w:abstractNumId w:val="31"/>
  </w:num>
  <w:num w:numId="30" w16cid:durableId="915365067">
    <w:abstractNumId w:val="8"/>
  </w:num>
  <w:num w:numId="31" w16cid:durableId="326516772">
    <w:abstractNumId w:val="30"/>
  </w:num>
  <w:num w:numId="32" w16cid:durableId="1085616320">
    <w:abstractNumId w:val="12"/>
  </w:num>
  <w:num w:numId="33" w16cid:durableId="2066102220">
    <w:abstractNumId w:val="22"/>
  </w:num>
  <w:num w:numId="34" w16cid:durableId="1234467496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F9F"/>
    <w:rsid w:val="000022BC"/>
    <w:rsid w:val="00002B05"/>
    <w:rsid w:val="00005634"/>
    <w:rsid w:val="00043C1D"/>
    <w:rsid w:val="000501D0"/>
    <w:rsid w:val="000509EB"/>
    <w:rsid w:val="00050C12"/>
    <w:rsid w:val="00056D87"/>
    <w:rsid w:val="000705B1"/>
    <w:rsid w:val="000717E8"/>
    <w:rsid w:val="000732BF"/>
    <w:rsid w:val="00093D8A"/>
    <w:rsid w:val="000A1946"/>
    <w:rsid w:val="000A5B90"/>
    <w:rsid w:val="000A64F6"/>
    <w:rsid w:val="000B0D67"/>
    <w:rsid w:val="000B1134"/>
    <w:rsid w:val="000B35EB"/>
    <w:rsid w:val="000C62C5"/>
    <w:rsid w:val="000D5B3D"/>
    <w:rsid w:val="000E2452"/>
    <w:rsid w:val="000E362A"/>
    <w:rsid w:val="000E4FF5"/>
    <w:rsid w:val="000F24E0"/>
    <w:rsid w:val="00102998"/>
    <w:rsid w:val="00106917"/>
    <w:rsid w:val="00107F79"/>
    <w:rsid w:val="00113111"/>
    <w:rsid w:val="00121CE1"/>
    <w:rsid w:val="00122F0E"/>
    <w:rsid w:val="00134473"/>
    <w:rsid w:val="00135DA0"/>
    <w:rsid w:val="001376B9"/>
    <w:rsid w:val="001414DA"/>
    <w:rsid w:val="00145EE2"/>
    <w:rsid w:val="001479C8"/>
    <w:rsid w:val="001548C1"/>
    <w:rsid w:val="00156E43"/>
    <w:rsid w:val="0017218D"/>
    <w:rsid w:val="00172637"/>
    <w:rsid w:val="00175536"/>
    <w:rsid w:val="001756A8"/>
    <w:rsid w:val="001839FB"/>
    <w:rsid w:val="001920AC"/>
    <w:rsid w:val="00195A1F"/>
    <w:rsid w:val="001A036A"/>
    <w:rsid w:val="001A135E"/>
    <w:rsid w:val="001B2D10"/>
    <w:rsid w:val="001D1009"/>
    <w:rsid w:val="001D1CC3"/>
    <w:rsid w:val="001D30B2"/>
    <w:rsid w:val="001D5284"/>
    <w:rsid w:val="001D550D"/>
    <w:rsid w:val="001E016E"/>
    <w:rsid w:val="001E173E"/>
    <w:rsid w:val="001E4F7A"/>
    <w:rsid w:val="001E632F"/>
    <w:rsid w:val="001E6736"/>
    <w:rsid w:val="001F1F82"/>
    <w:rsid w:val="002038F6"/>
    <w:rsid w:val="0020448B"/>
    <w:rsid w:val="00205965"/>
    <w:rsid w:val="00205DE9"/>
    <w:rsid w:val="00214E58"/>
    <w:rsid w:val="00220869"/>
    <w:rsid w:val="0023051E"/>
    <w:rsid w:val="00240699"/>
    <w:rsid w:val="002427ED"/>
    <w:rsid w:val="00243AEC"/>
    <w:rsid w:val="00250021"/>
    <w:rsid w:val="0025020A"/>
    <w:rsid w:val="0025344A"/>
    <w:rsid w:val="00261A1A"/>
    <w:rsid w:val="002778C4"/>
    <w:rsid w:val="0029496F"/>
    <w:rsid w:val="002A2E2F"/>
    <w:rsid w:val="002A5B67"/>
    <w:rsid w:val="002B36E8"/>
    <w:rsid w:val="002B49B9"/>
    <w:rsid w:val="002C77BF"/>
    <w:rsid w:val="002D3134"/>
    <w:rsid w:val="002D441A"/>
    <w:rsid w:val="002F41A9"/>
    <w:rsid w:val="002F779F"/>
    <w:rsid w:val="003036BB"/>
    <w:rsid w:val="003049B5"/>
    <w:rsid w:val="00306108"/>
    <w:rsid w:val="003112D8"/>
    <w:rsid w:val="00312754"/>
    <w:rsid w:val="00321133"/>
    <w:rsid w:val="00321629"/>
    <w:rsid w:val="00322B5F"/>
    <w:rsid w:val="00323486"/>
    <w:rsid w:val="00324558"/>
    <w:rsid w:val="00326B4A"/>
    <w:rsid w:val="003323C1"/>
    <w:rsid w:val="003330AD"/>
    <w:rsid w:val="00336BA1"/>
    <w:rsid w:val="003429A0"/>
    <w:rsid w:val="00342FFB"/>
    <w:rsid w:val="0034344C"/>
    <w:rsid w:val="0035403C"/>
    <w:rsid w:val="00354EB4"/>
    <w:rsid w:val="0037254C"/>
    <w:rsid w:val="00372CE2"/>
    <w:rsid w:val="003748E2"/>
    <w:rsid w:val="00374B1A"/>
    <w:rsid w:val="00386120"/>
    <w:rsid w:val="00386EB5"/>
    <w:rsid w:val="003925B4"/>
    <w:rsid w:val="003A4925"/>
    <w:rsid w:val="003B57FD"/>
    <w:rsid w:val="003C0A27"/>
    <w:rsid w:val="003C5304"/>
    <w:rsid w:val="003C5809"/>
    <w:rsid w:val="003D4ABD"/>
    <w:rsid w:val="003D6E2D"/>
    <w:rsid w:val="003F10B4"/>
    <w:rsid w:val="003F34DF"/>
    <w:rsid w:val="003F3EEC"/>
    <w:rsid w:val="003F6576"/>
    <w:rsid w:val="003F75B0"/>
    <w:rsid w:val="00400855"/>
    <w:rsid w:val="00401503"/>
    <w:rsid w:val="0040434B"/>
    <w:rsid w:val="00417CF6"/>
    <w:rsid w:val="00421EF5"/>
    <w:rsid w:val="00435235"/>
    <w:rsid w:val="00443CEB"/>
    <w:rsid w:val="00444BDA"/>
    <w:rsid w:val="00455F72"/>
    <w:rsid w:val="004766C5"/>
    <w:rsid w:val="00476C7E"/>
    <w:rsid w:val="004812B7"/>
    <w:rsid w:val="00482E50"/>
    <w:rsid w:val="00487267"/>
    <w:rsid w:val="004908D3"/>
    <w:rsid w:val="00491FF2"/>
    <w:rsid w:val="004939F9"/>
    <w:rsid w:val="0049478A"/>
    <w:rsid w:val="00494F99"/>
    <w:rsid w:val="004974FC"/>
    <w:rsid w:val="004B104F"/>
    <w:rsid w:val="004B25B5"/>
    <w:rsid w:val="004B6E5E"/>
    <w:rsid w:val="004B6F5F"/>
    <w:rsid w:val="004C30E5"/>
    <w:rsid w:val="004C4129"/>
    <w:rsid w:val="004C750F"/>
    <w:rsid w:val="004C7DA4"/>
    <w:rsid w:val="004E07A3"/>
    <w:rsid w:val="004F4C4F"/>
    <w:rsid w:val="00502B1E"/>
    <w:rsid w:val="00515ECD"/>
    <w:rsid w:val="0051694D"/>
    <w:rsid w:val="00517734"/>
    <w:rsid w:val="00533F32"/>
    <w:rsid w:val="00534AD3"/>
    <w:rsid w:val="005408C3"/>
    <w:rsid w:val="00542501"/>
    <w:rsid w:val="00543D68"/>
    <w:rsid w:val="0054586C"/>
    <w:rsid w:val="0055058F"/>
    <w:rsid w:val="0055204F"/>
    <w:rsid w:val="00564C08"/>
    <w:rsid w:val="00564E61"/>
    <w:rsid w:val="0057136D"/>
    <w:rsid w:val="00573134"/>
    <w:rsid w:val="0057453C"/>
    <w:rsid w:val="00583B97"/>
    <w:rsid w:val="005A00FD"/>
    <w:rsid w:val="005B2558"/>
    <w:rsid w:val="005B5DE0"/>
    <w:rsid w:val="005C1CE9"/>
    <w:rsid w:val="005C3AF3"/>
    <w:rsid w:val="005D72A5"/>
    <w:rsid w:val="005E0587"/>
    <w:rsid w:val="005E3B95"/>
    <w:rsid w:val="005E4055"/>
    <w:rsid w:val="005E59E6"/>
    <w:rsid w:val="005F18AE"/>
    <w:rsid w:val="005F7419"/>
    <w:rsid w:val="005F75CF"/>
    <w:rsid w:val="0061200D"/>
    <w:rsid w:val="00612D21"/>
    <w:rsid w:val="00620682"/>
    <w:rsid w:val="0062591B"/>
    <w:rsid w:val="00645337"/>
    <w:rsid w:val="006455FD"/>
    <w:rsid w:val="006505F2"/>
    <w:rsid w:val="00654702"/>
    <w:rsid w:val="006548F1"/>
    <w:rsid w:val="00656379"/>
    <w:rsid w:val="006572BC"/>
    <w:rsid w:val="00661D5B"/>
    <w:rsid w:val="00665C22"/>
    <w:rsid w:val="00673D9D"/>
    <w:rsid w:val="00675957"/>
    <w:rsid w:val="0068201A"/>
    <w:rsid w:val="006850EF"/>
    <w:rsid w:val="006A09B6"/>
    <w:rsid w:val="006A4A61"/>
    <w:rsid w:val="006B3AFE"/>
    <w:rsid w:val="006B4D88"/>
    <w:rsid w:val="006B7969"/>
    <w:rsid w:val="006C1FAE"/>
    <w:rsid w:val="006C25D4"/>
    <w:rsid w:val="006C47AA"/>
    <w:rsid w:val="006D1087"/>
    <w:rsid w:val="006D18C8"/>
    <w:rsid w:val="006D28E5"/>
    <w:rsid w:val="006E7A43"/>
    <w:rsid w:val="006F4CD7"/>
    <w:rsid w:val="006F5C02"/>
    <w:rsid w:val="00700E16"/>
    <w:rsid w:val="007031D1"/>
    <w:rsid w:val="00706157"/>
    <w:rsid w:val="00707C8E"/>
    <w:rsid w:val="007166DE"/>
    <w:rsid w:val="00716E73"/>
    <w:rsid w:val="00717684"/>
    <w:rsid w:val="00730DDB"/>
    <w:rsid w:val="007339E8"/>
    <w:rsid w:val="007361D5"/>
    <w:rsid w:val="0074693E"/>
    <w:rsid w:val="007472BF"/>
    <w:rsid w:val="00750382"/>
    <w:rsid w:val="007523AD"/>
    <w:rsid w:val="0075255A"/>
    <w:rsid w:val="00754B9F"/>
    <w:rsid w:val="00754D4D"/>
    <w:rsid w:val="00763010"/>
    <w:rsid w:val="007719A0"/>
    <w:rsid w:val="00776D31"/>
    <w:rsid w:val="00777948"/>
    <w:rsid w:val="00786671"/>
    <w:rsid w:val="00792E20"/>
    <w:rsid w:val="00792F2A"/>
    <w:rsid w:val="007A2E35"/>
    <w:rsid w:val="007A4081"/>
    <w:rsid w:val="007B0B53"/>
    <w:rsid w:val="007C0EC9"/>
    <w:rsid w:val="007C180D"/>
    <w:rsid w:val="007C1D81"/>
    <w:rsid w:val="007C28B0"/>
    <w:rsid w:val="007C3980"/>
    <w:rsid w:val="007D24CB"/>
    <w:rsid w:val="007D29A4"/>
    <w:rsid w:val="007D4915"/>
    <w:rsid w:val="007D4C26"/>
    <w:rsid w:val="007E1702"/>
    <w:rsid w:val="007E3821"/>
    <w:rsid w:val="007E4E96"/>
    <w:rsid w:val="007E67A3"/>
    <w:rsid w:val="007F6773"/>
    <w:rsid w:val="00803F34"/>
    <w:rsid w:val="00813D29"/>
    <w:rsid w:val="00821C45"/>
    <w:rsid w:val="008224DB"/>
    <w:rsid w:val="008343B0"/>
    <w:rsid w:val="00840B51"/>
    <w:rsid w:val="00841CBB"/>
    <w:rsid w:val="00857424"/>
    <w:rsid w:val="008633E2"/>
    <w:rsid w:val="00865341"/>
    <w:rsid w:val="0086651E"/>
    <w:rsid w:val="0087002C"/>
    <w:rsid w:val="00885F1C"/>
    <w:rsid w:val="00886598"/>
    <w:rsid w:val="008931B7"/>
    <w:rsid w:val="008A65C7"/>
    <w:rsid w:val="008A713D"/>
    <w:rsid w:val="008A7A10"/>
    <w:rsid w:val="008B5200"/>
    <w:rsid w:val="008C06D7"/>
    <w:rsid w:val="008C11E8"/>
    <w:rsid w:val="008C320F"/>
    <w:rsid w:val="008C45C6"/>
    <w:rsid w:val="008C4A24"/>
    <w:rsid w:val="008D44D3"/>
    <w:rsid w:val="008D618E"/>
    <w:rsid w:val="008D6D9A"/>
    <w:rsid w:val="008E359D"/>
    <w:rsid w:val="008F01EF"/>
    <w:rsid w:val="008F3FFA"/>
    <w:rsid w:val="008F7722"/>
    <w:rsid w:val="00900BC6"/>
    <w:rsid w:val="00903B67"/>
    <w:rsid w:val="00915372"/>
    <w:rsid w:val="00916D4D"/>
    <w:rsid w:val="00916EE9"/>
    <w:rsid w:val="00921DD9"/>
    <w:rsid w:val="009235B5"/>
    <w:rsid w:val="00932953"/>
    <w:rsid w:val="00933BF4"/>
    <w:rsid w:val="00937C40"/>
    <w:rsid w:val="00962F9B"/>
    <w:rsid w:val="0096565C"/>
    <w:rsid w:val="00965A41"/>
    <w:rsid w:val="009772D9"/>
    <w:rsid w:val="009824D6"/>
    <w:rsid w:val="00983201"/>
    <w:rsid w:val="00990EA9"/>
    <w:rsid w:val="00997D58"/>
    <w:rsid w:val="009A7463"/>
    <w:rsid w:val="009A7575"/>
    <w:rsid w:val="009B6187"/>
    <w:rsid w:val="009C0F63"/>
    <w:rsid w:val="009C4E67"/>
    <w:rsid w:val="009D0923"/>
    <w:rsid w:val="009D1A1A"/>
    <w:rsid w:val="009D6334"/>
    <w:rsid w:val="009F2DBF"/>
    <w:rsid w:val="009F52ED"/>
    <w:rsid w:val="009F6FA0"/>
    <w:rsid w:val="009F7EEF"/>
    <w:rsid w:val="00A15AC7"/>
    <w:rsid w:val="00A251A3"/>
    <w:rsid w:val="00A339B0"/>
    <w:rsid w:val="00A34CE9"/>
    <w:rsid w:val="00A3754C"/>
    <w:rsid w:val="00A377C2"/>
    <w:rsid w:val="00A40FD2"/>
    <w:rsid w:val="00A41249"/>
    <w:rsid w:val="00A56C43"/>
    <w:rsid w:val="00A57067"/>
    <w:rsid w:val="00A576A8"/>
    <w:rsid w:val="00A709D0"/>
    <w:rsid w:val="00A72F31"/>
    <w:rsid w:val="00A740AF"/>
    <w:rsid w:val="00A769B4"/>
    <w:rsid w:val="00A84A3A"/>
    <w:rsid w:val="00A96CB5"/>
    <w:rsid w:val="00AA0C27"/>
    <w:rsid w:val="00AA5A54"/>
    <w:rsid w:val="00AA7904"/>
    <w:rsid w:val="00AB1517"/>
    <w:rsid w:val="00AB39DB"/>
    <w:rsid w:val="00AB5CDF"/>
    <w:rsid w:val="00AC18C8"/>
    <w:rsid w:val="00AC1B0C"/>
    <w:rsid w:val="00AD24B6"/>
    <w:rsid w:val="00AD50FA"/>
    <w:rsid w:val="00AE150E"/>
    <w:rsid w:val="00AE7DB8"/>
    <w:rsid w:val="00B068BE"/>
    <w:rsid w:val="00B114E3"/>
    <w:rsid w:val="00B13290"/>
    <w:rsid w:val="00B142EC"/>
    <w:rsid w:val="00B20368"/>
    <w:rsid w:val="00B21C57"/>
    <w:rsid w:val="00B22F77"/>
    <w:rsid w:val="00B239E3"/>
    <w:rsid w:val="00B30A73"/>
    <w:rsid w:val="00B35CF6"/>
    <w:rsid w:val="00B40788"/>
    <w:rsid w:val="00B430B4"/>
    <w:rsid w:val="00B4721E"/>
    <w:rsid w:val="00B50494"/>
    <w:rsid w:val="00B644B6"/>
    <w:rsid w:val="00B652BF"/>
    <w:rsid w:val="00B66937"/>
    <w:rsid w:val="00B7066E"/>
    <w:rsid w:val="00B70D22"/>
    <w:rsid w:val="00B75AA3"/>
    <w:rsid w:val="00B90F58"/>
    <w:rsid w:val="00B94052"/>
    <w:rsid w:val="00BA0B0B"/>
    <w:rsid w:val="00BA1445"/>
    <w:rsid w:val="00BA1FE5"/>
    <w:rsid w:val="00BB0242"/>
    <w:rsid w:val="00BB2BF5"/>
    <w:rsid w:val="00BB3239"/>
    <w:rsid w:val="00BC799D"/>
    <w:rsid w:val="00BD5648"/>
    <w:rsid w:val="00BD6591"/>
    <w:rsid w:val="00BE0810"/>
    <w:rsid w:val="00BE0F5F"/>
    <w:rsid w:val="00BE3D38"/>
    <w:rsid w:val="00BE4DFB"/>
    <w:rsid w:val="00BE6D88"/>
    <w:rsid w:val="00BE748D"/>
    <w:rsid w:val="00BF182A"/>
    <w:rsid w:val="00C0253C"/>
    <w:rsid w:val="00C05215"/>
    <w:rsid w:val="00C10010"/>
    <w:rsid w:val="00C10AB2"/>
    <w:rsid w:val="00C45C2E"/>
    <w:rsid w:val="00C476D8"/>
    <w:rsid w:val="00C50D5C"/>
    <w:rsid w:val="00C519AA"/>
    <w:rsid w:val="00C701E6"/>
    <w:rsid w:val="00C70C5F"/>
    <w:rsid w:val="00C760BD"/>
    <w:rsid w:val="00C83D60"/>
    <w:rsid w:val="00C94798"/>
    <w:rsid w:val="00C94F91"/>
    <w:rsid w:val="00CA0925"/>
    <w:rsid w:val="00CA1DD9"/>
    <w:rsid w:val="00CA1FA2"/>
    <w:rsid w:val="00CA2577"/>
    <w:rsid w:val="00CA6050"/>
    <w:rsid w:val="00CB31FC"/>
    <w:rsid w:val="00CC3C77"/>
    <w:rsid w:val="00CC6236"/>
    <w:rsid w:val="00CD60CE"/>
    <w:rsid w:val="00CD6C23"/>
    <w:rsid w:val="00CE1DC4"/>
    <w:rsid w:val="00CE353E"/>
    <w:rsid w:val="00CF34D7"/>
    <w:rsid w:val="00CF618A"/>
    <w:rsid w:val="00D0177F"/>
    <w:rsid w:val="00D031F9"/>
    <w:rsid w:val="00D249B1"/>
    <w:rsid w:val="00D264B5"/>
    <w:rsid w:val="00D306E5"/>
    <w:rsid w:val="00D42043"/>
    <w:rsid w:val="00D42342"/>
    <w:rsid w:val="00D440AF"/>
    <w:rsid w:val="00D51338"/>
    <w:rsid w:val="00D517D7"/>
    <w:rsid w:val="00D518AC"/>
    <w:rsid w:val="00D52B36"/>
    <w:rsid w:val="00D5307B"/>
    <w:rsid w:val="00D556FD"/>
    <w:rsid w:val="00D639C0"/>
    <w:rsid w:val="00D70FC0"/>
    <w:rsid w:val="00D85CF3"/>
    <w:rsid w:val="00D9161A"/>
    <w:rsid w:val="00DA0505"/>
    <w:rsid w:val="00DA20BC"/>
    <w:rsid w:val="00DB59ED"/>
    <w:rsid w:val="00DD01CA"/>
    <w:rsid w:val="00DD0D0A"/>
    <w:rsid w:val="00DD1038"/>
    <w:rsid w:val="00DD5142"/>
    <w:rsid w:val="00DD6D7A"/>
    <w:rsid w:val="00DE2B3B"/>
    <w:rsid w:val="00DE61F9"/>
    <w:rsid w:val="00DF5566"/>
    <w:rsid w:val="00E02A17"/>
    <w:rsid w:val="00E056AF"/>
    <w:rsid w:val="00E05E16"/>
    <w:rsid w:val="00E06B78"/>
    <w:rsid w:val="00E12840"/>
    <w:rsid w:val="00E14FB8"/>
    <w:rsid w:val="00E1795A"/>
    <w:rsid w:val="00E3003F"/>
    <w:rsid w:val="00E30278"/>
    <w:rsid w:val="00E34BB8"/>
    <w:rsid w:val="00E360BB"/>
    <w:rsid w:val="00E40EF1"/>
    <w:rsid w:val="00E412D0"/>
    <w:rsid w:val="00E43E34"/>
    <w:rsid w:val="00E5025A"/>
    <w:rsid w:val="00E50E5A"/>
    <w:rsid w:val="00E5216A"/>
    <w:rsid w:val="00E526FB"/>
    <w:rsid w:val="00E64AFB"/>
    <w:rsid w:val="00E7571F"/>
    <w:rsid w:val="00E80F9F"/>
    <w:rsid w:val="00E824E3"/>
    <w:rsid w:val="00E83407"/>
    <w:rsid w:val="00E85743"/>
    <w:rsid w:val="00E86969"/>
    <w:rsid w:val="00E91462"/>
    <w:rsid w:val="00E91540"/>
    <w:rsid w:val="00E93357"/>
    <w:rsid w:val="00E94806"/>
    <w:rsid w:val="00EA3B99"/>
    <w:rsid w:val="00EA4FFA"/>
    <w:rsid w:val="00EA5583"/>
    <w:rsid w:val="00EA6CD7"/>
    <w:rsid w:val="00EB2E74"/>
    <w:rsid w:val="00EB40AB"/>
    <w:rsid w:val="00EB4537"/>
    <w:rsid w:val="00EC0B90"/>
    <w:rsid w:val="00EC0E82"/>
    <w:rsid w:val="00EC1A9B"/>
    <w:rsid w:val="00EC6AF4"/>
    <w:rsid w:val="00ED3142"/>
    <w:rsid w:val="00ED34F0"/>
    <w:rsid w:val="00EE163D"/>
    <w:rsid w:val="00EF3FB8"/>
    <w:rsid w:val="00EF73BA"/>
    <w:rsid w:val="00F03DD8"/>
    <w:rsid w:val="00F0445E"/>
    <w:rsid w:val="00F06151"/>
    <w:rsid w:val="00F228D4"/>
    <w:rsid w:val="00F26446"/>
    <w:rsid w:val="00F26798"/>
    <w:rsid w:val="00F26D9A"/>
    <w:rsid w:val="00F31530"/>
    <w:rsid w:val="00F40CA3"/>
    <w:rsid w:val="00F46C95"/>
    <w:rsid w:val="00F537F5"/>
    <w:rsid w:val="00F544F7"/>
    <w:rsid w:val="00F5574E"/>
    <w:rsid w:val="00F61210"/>
    <w:rsid w:val="00F62107"/>
    <w:rsid w:val="00F6606D"/>
    <w:rsid w:val="00F70980"/>
    <w:rsid w:val="00F71140"/>
    <w:rsid w:val="00F81FC9"/>
    <w:rsid w:val="00F85E68"/>
    <w:rsid w:val="00FA2DC2"/>
    <w:rsid w:val="00FA699B"/>
    <w:rsid w:val="00FB2060"/>
    <w:rsid w:val="00FB20BC"/>
    <w:rsid w:val="00FB28AF"/>
    <w:rsid w:val="00FB7DFE"/>
    <w:rsid w:val="00FC396E"/>
    <w:rsid w:val="00FC44CA"/>
    <w:rsid w:val="00FC6967"/>
    <w:rsid w:val="00FC6C71"/>
    <w:rsid w:val="00FD6411"/>
    <w:rsid w:val="00FE437C"/>
    <w:rsid w:val="00FF3D42"/>
    <w:rsid w:val="00FF5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D34B44"/>
  <w15:docId w15:val="{B966B92A-B93C-42D9-B390-E1A0FC44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11"/>
    <w:qFormat/>
    <w:rsid w:val="00706157"/>
    <w:pPr>
      <w:widowControl w:val="0"/>
      <w:tabs>
        <w:tab w:val="left" w:pos="709"/>
      </w:tabs>
      <w:suppressAutoHyphens/>
      <w:spacing w:before="40" w:after="40" w:line="204" w:lineRule="auto"/>
      <w:jc w:val="both"/>
    </w:pPr>
    <w:rPr>
      <w:rFonts w:ascii="Arial Narrow" w:eastAsia="WenQuanYi Micro Hei" w:hAnsi="Arial Narrow"/>
      <w:spacing w:val="-4"/>
      <w:kern w:val="22"/>
      <w:sz w:val="22"/>
      <w:szCs w:val="22"/>
      <w:lang w:eastAsia="zh-CN"/>
    </w:rPr>
  </w:style>
  <w:style w:type="paragraph" w:styleId="Ttulo1">
    <w:name w:val="heading 1"/>
    <w:aliases w:val="18"/>
    <w:basedOn w:val="Normal"/>
    <w:next w:val="Normal"/>
    <w:qFormat/>
    <w:rsid w:val="00F228D4"/>
    <w:pPr>
      <w:keepNext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qFormat/>
    <w:rsid w:val="00F228D4"/>
    <w:pPr>
      <w:keepNext/>
      <w:tabs>
        <w:tab w:val="num" w:pos="0"/>
        <w:tab w:val="left" w:pos="2760"/>
      </w:tabs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qFormat/>
    <w:rsid w:val="00F228D4"/>
    <w:pPr>
      <w:keepNext/>
      <w:tabs>
        <w:tab w:val="num" w:pos="0"/>
      </w:tabs>
      <w:jc w:val="center"/>
      <w:outlineLvl w:val="2"/>
    </w:pPr>
    <w:rPr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B6F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qFormat/>
    <w:rsid w:val="00F228D4"/>
    <w:pPr>
      <w:keepNext/>
      <w:tabs>
        <w:tab w:val="num" w:pos="0"/>
      </w:tabs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F228D4"/>
    <w:pPr>
      <w:keepNext/>
      <w:tabs>
        <w:tab w:val="num" w:pos="0"/>
      </w:tabs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F228D4"/>
    <w:pPr>
      <w:keepNext/>
      <w:tabs>
        <w:tab w:val="num" w:pos="0"/>
        <w:tab w:val="left" w:pos="2760"/>
      </w:tabs>
      <w:outlineLvl w:val="6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F228D4"/>
    <w:pPr>
      <w:keepNext/>
      <w:tabs>
        <w:tab w:val="num" w:pos="0"/>
      </w:tabs>
      <w:ind w:left="720"/>
      <w:outlineLvl w:val="7"/>
    </w:pPr>
    <w:rPr>
      <w:b/>
      <w:bCs/>
      <w:sz w:val="20"/>
      <w:szCs w:val="20"/>
    </w:rPr>
  </w:style>
  <w:style w:type="paragraph" w:styleId="Ttulo9">
    <w:name w:val="heading 9"/>
    <w:basedOn w:val="Normal"/>
    <w:next w:val="Corpodetexto"/>
    <w:qFormat/>
    <w:rsid w:val="00F228D4"/>
    <w:pPr>
      <w:tabs>
        <w:tab w:val="num" w:pos="0"/>
      </w:tabs>
      <w:spacing w:before="100" w:after="10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rsid w:val="00F228D4"/>
    <w:rPr>
      <w:rFonts w:ascii="Cambria" w:hAnsi="Cambria" w:cs="Cambria"/>
      <w:b/>
      <w:bCs/>
      <w:spacing w:val="-4"/>
      <w:kern w:val="32"/>
      <w:sz w:val="29"/>
      <w:szCs w:val="29"/>
      <w:lang w:eastAsia="zh-CN"/>
    </w:rPr>
  </w:style>
  <w:style w:type="character" w:customStyle="1" w:styleId="Heading2Char">
    <w:name w:val="Heading 2 Char"/>
    <w:rsid w:val="00F228D4"/>
    <w:rPr>
      <w:rFonts w:ascii="Cambria" w:hAnsi="Cambria" w:cs="Cambria"/>
      <w:b/>
      <w:bCs/>
      <w:i/>
      <w:iCs/>
      <w:spacing w:val="-4"/>
      <w:kern w:val="22"/>
      <w:sz w:val="25"/>
      <w:szCs w:val="25"/>
      <w:lang w:eastAsia="zh-CN"/>
    </w:rPr>
  </w:style>
  <w:style w:type="character" w:customStyle="1" w:styleId="Heading3Char">
    <w:name w:val="Heading 3 Char"/>
    <w:rsid w:val="00F228D4"/>
    <w:rPr>
      <w:rFonts w:ascii="Cambria" w:hAnsi="Cambria" w:cs="Cambria"/>
      <w:b/>
      <w:bCs/>
      <w:spacing w:val="-4"/>
      <w:kern w:val="22"/>
      <w:sz w:val="23"/>
      <w:szCs w:val="23"/>
      <w:lang w:eastAsia="zh-CN"/>
    </w:rPr>
  </w:style>
  <w:style w:type="character" w:customStyle="1" w:styleId="Heading5Char">
    <w:name w:val="Heading 5 Char"/>
    <w:rsid w:val="00F228D4"/>
    <w:rPr>
      <w:rFonts w:ascii="Calibri" w:hAnsi="Calibri" w:cs="Calibri"/>
      <w:b/>
      <w:bCs/>
      <w:i/>
      <w:iCs/>
      <w:spacing w:val="-4"/>
      <w:kern w:val="22"/>
      <w:sz w:val="23"/>
      <w:szCs w:val="23"/>
      <w:lang w:eastAsia="zh-CN"/>
    </w:rPr>
  </w:style>
  <w:style w:type="character" w:customStyle="1" w:styleId="Heading6Char">
    <w:name w:val="Heading 6 Char"/>
    <w:rsid w:val="00F228D4"/>
    <w:rPr>
      <w:rFonts w:ascii="Calibri" w:hAnsi="Calibri" w:cs="Calibri"/>
      <w:b/>
      <w:bCs/>
      <w:spacing w:val="-4"/>
      <w:kern w:val="22"/>
      <w:sz w:val="22"/>
      <w:szCs w:val="22"/>
      <w:lang w:eastAsia="zh-CN"/>
    </w:rPr>
  </w:style>
  <w:style w:type="character" w:customStyle="1" w:styleId="Heading7Char">
    <w:name w:val="Heading 7 Char"/>
    <w:rsid w:val="00F228D4"/>
    <w:rPr>
      <w:rFonts w:ascii="Calibri" w:hAnsi="Calibri" w:cs="Calibri"/>
      <w:spacing w:val="-4"/>
      <w:kern w:val="22"/>
      <w:sz w:val="21"/>
      <w:szCs w:val="21"/>
      <w:lang w:eastAsia="zh-CN"/>
    </w:rPr>
  </w:style>
  <w:style w:type="character" w:customStyle="1" w:styleId="Heading8Char">
    <w:name w:val="Heading 8 Char"/>
    <w:rsid w:val="00F228D4"/>
    <w:rPr>
      <w:rFonts w:ascii="Calibri" w:hAnsi="Calibri" w:cs="Calibri"/>
      <w:i/>
      <w:iCs/>
      <w:spacing w:val="-4"/>
      <w:kern w:val="22"/>
      <w:sz w:val="21"/>
      <w:szCs w:val="21"/>
      <w:lang w:eastAsia="zh-CN"/>
    </w:rPr>
  </w:style>
  <w:style w:type="character" w:customStyle="1" w:styleId="Heading9Char">
    <w:name w:val="Heading 9 Char"/>
    <w:rsid w:val="00F228D4"/>
    <w:rPr>
      <w:rFonts w:ascii="Cambria" w:hAnsi="Cambria" w:cs="Cambria"/>
      <w:spacing w:val="-4"/>
      <w:kern w:val="22"/>
      <w:sz w:val="22"/>
      <w:szCs w:val="22"/>
      <w:lang w:eastAsia="zh-CN"/>
    </w:rPr>
  </w:style>
  <w:style w:type="character" w:customStyle="1" w:styleId="Absatz-Standardschriftart">
    <w:name w:val="Absatz-Standardschriftart"/>
    <w:rsid w:val="00F228D4"/>
  </w:style>
  <w:style w:type="character" w:customStyle="1" w:styleId="WW-Absatz-Standardschriftart">
    <w:name w:val="WW-Absatz-Standardschriftart"/>
    <w:rsid w:val="00F228D4"/>
  </w:style>
  <w:style w:type="character" w:customStyle="1" w:styleId="Fontepargpadro3">
    <w:name w:val="Fonte parág. padrão3"/>
    <w:rsid w:val="00F228D4"/>
  </w:style>
  <w:style w:type="character" w:customStyle="1" w:styleId="WW-Absatz-Standardschriftart1">
    <w:name w:val="WW-Absatz-Standardschriftart1"/>
    <w:rsid w:val="00F228D4"/>
  </w:style>
  <w:style w:type="character" w:customStyle="1" w:styleId="WW-Absatz-Standardschriftart11">
    <w:name w:val="WW-Absatz-Standardschriftart11"/>
    <w:rsid w:val="00F228D4"/>
  </w:style>
  <w:style w:type="character" w:customStyle="1" w:styleId="WW-Absatz-Standardschriftart111">
    <w:name w:val="WW-Absatz-Standardschriftart111"/>
    <w:rsid w:val="00F228D4"/>
  </w:style>
  <w:style w:type="character" w:customStyle="1" w:styleId="WW-Absatz-Standardschriftart1111">
    <w:name w:val="WW-Absatz-Standardschriftart1111"/>
    <w:rsid w:val="00F228D4"/>
  </w:style>
  <w:style w:type="character" w:customStyle="1" w:styleId="WW8Num1z0">
    <w:name w:val="WW8Num1z0"/>
    <w:rsid w:val="00F228D4"/>
    <w:rPr>
      <w:rFonts w:ascii="Symbol" w:hAnsi="Symbol"/>
    </w:rPr>
  </w:style>
  <w:style w:type="character" w:customStyle="1" w:styleId="WW8Num1z1">
    <w:name w:val="WW8Num1z1"/>
    <w:rsid w:val="00F228D4"/>
    <w:rPr>
      <w:rFonts w:ascii="Courier New" w:hAnsi="Courier New" w:cs="Courier New"/>
    </w:rPr>
  </w:style>
  <w:style w:type="character" w:customStyle="1" w:styleId="WW8Num1z2">
    <w:name w:val="WW8Num1z2"/>
    <w:rsid w:val="00F228D4"/>
    <w:rPr>
      <w:rFonts w:ascii="Wingdings" w:hAnsi="Wingdings"/>
    </w:rPr>
  </w:style>
  <w:style w:type="character" w:customStyle="1" w:styleId="WW8Num1z3">
    <w:name w:val="WW8Num1z3"/>
    <w:rsid w:val="00F228D4"/>
    <w:rPr>
      <w:rFonts w:ascii="Wingdings" w:hAnsi="Wingdings"/>
      <w:sz w:val="18"/>
    </w:rPr>
  </w:style>
  <w:style w:type="character" w:customStyle="1" w:styleId="WW-Absatz-Standardschriftart11111">
    <w:name w:val="WW-Absatz-Standardschriftart11111"/>
    <w:rsid w:val="00F228D4"/>
  </w:style>
  <w:style w:type="character" w:customStyle="1" w:styleId="WW8Num3z0">
    <w:name w:val="WW8Num3z0"/>
    <w:rsid w:val="00F228D4"/>
    <w:rPr>
      <w:rFonts w:ascii="Wingdings" w:hAnsi="Wingdings"/>
      <w:sz w:val="18"/>
    </w:rPr>
  </w:style>
  <w:style w:type="character" w:customStyle="1" w:styleId="WW8Num3z1">
    <w:name w:val="WW8Num3z1"/>
    <w:rsid w:val="00F228D4"/>
    <w:rPr>
      <w:rFonts w:ascii="Wingdings 2" w:hAnsi="Wingdings 2"/>
      <w:sz w:val="18"/>
    </w:rPr>
  </w:style>
  <w:style w:type="character" w:customStyle="1" w:styleId="WW8Num3z2">
    <w:name w:val="WW8Num3z2"/>
    <w:rsid w:val="00F228D4"/>
    <w:rPr>
      <w:rFonts w:ascii="StarSymbol" w:hAnsi="StarSymbol"/>
      <w:sz w:val="18"/>
    </w:rPr>
  </w:style>
  <w:style w:type="character" w:customStyle="1" w:styleId="WW8Num4z0">
    <w:name w:val="WW8Num4z0"/>
    <w:rsid w:val="00F228D4"/>
    <w:rPr>
      <w:rFonts w:ascii="Wingdings" w:hAnsi="Wingdings"/>
      <w:sz w:val="18"/>
    </w:rPr>
  </w:style>
  <w:style w:type="character" w:customStyle="1" w:styleId="WW8Num4z1">
    <w:name w:val="WW8Num4z1"/>
    <w:rsid w:val="00F228D4"/>
    <w:rPr>
      <w:rFonts w:ascii="Wingdings 2" w:hAnsi="Wingdings 2"/>
      <w:sz w:val="18"/>
    </w:rPr>
  </w:style>
  <w:style w:type="character" w:customStyle="1" w:styleId="WW8Num4z2">
    <w:name w:val="WW8Num4z2"/>
    <w:rsid w:val="00F228D4"/>
    <w:rPr>
      <w:rFonts w:ascii="StarSymbol" w:hAnsi="StarSymbol"/>
      <w:sz w:val="18"/>
    </w:rPr>
  </w:style>
  <w:style w:type="character" w:customStyle="1" w:styleId="Fontepargpadro2">
    <w:name w:val="Fonte parág. padrão2"/>
    <w:rsid w:val="00F228D4"/>
  </w:style>
  <w:style w:type="character" w:customStyle="1" w:styleId="WW-Absatz-Standardschriftart111111">
    <w:name w:val="WW-Absatz-Standardschriftart111111"/>
    <w:rsid w:val="00F228D4"/>
  </w:style>
  <w:style w:type="character" w:customStyle="1" w:styleId="WW-Absatz-Standardschriftart1111111">
    <w:name w:val="WW-Absatz-Standardschriftart1111111"/>
    <w:rsid w:val="00F228D4"/>
  </w:style>
  <w:style w:type="character" w:customStyle="1" w:styleId="WW-Absatz-Standardschriftart11111111">
    <w:name w:val="WW-Absatz-Standardschriftart11111111"/>
    <w:rsid w:val="00F228D4"/>
  </w:style>
  <w:style w:type="character" w:customStyle="1" w:styleId="WW-Absatz-Standardschriftart111111111">
    <w:name w:val="WW-Absatz-Standardschriftart111111111"/>
    <w:rsid w:val="00F228D4"/>
  </w:style>
  <w:style w:type="character" w:customStyle="1" w:styleId="WW-Absatz-Standardschriftart1111111111">
    <w:name w:val="WW-Absatz-Standardschriftart1111111111"/>
    <w:rsid w:val="00F228D4"/>
  </w:style>
  <w:style w:type="character" w:customStyle="1" w:styleId="WW-Absatz-Standardschriftart11111111111">
    <w:name w:val="WW-Absatz-Standardschriftart11111111111"/>
    <w:rsid w:val="00F228D4"/>
  </w:style>
  <w:style w:type="character" w:customStyle="1" w:styleId="WW-Absatz-Standardschriftart111111111111">
    <w:name w:val="WW-Absatz-Standardschriftart111111111111"/>
    <w:rsid w:val="00F228D4"/>
  </w:style>
  <w:style w:type="character" w:customStyle="1" w:styleId="WW-Absatz-Standardschriftart1111111111111">
    <w:name w:val="WW-Absatz-Standardschriftart1111111111111"/>
    <w:rsid w:val="00F228D4"/>
  </w:style>
  <w:style w:type="character" w:customStyle="1" w:styleId="WW-Absatz-Standardschriftart11111111111111">
    <w:name w:val="WW-Absatz-Standardschriftart11111111111111"/>
    <w:rsid w:val="00F228D4"/>
  </w:style>
  <w:style w:type="character" w:customStyle="1" w:styleId="WW-Absatz-Standardschriftart111111111111111">
    <w:name w:val="WW-Absatz-Standardschriftart111111111111111"/>
    <w:rsid w:val="00F228D4"/>
  </w:style>
  <w:style w:type="character" w:customStyle="1" w:styleId="WW-Absatz-Standardschriftart1111111111111111">
    <w:name w:val="WW-Absatz-Standardschriftart1111111111111111"/>
    <w:rsid w:val="00F228D4"/>
  </w:style>
  <w:style w:type="character" w:customStyle="1" w:styleId="WW-Absatz-Standardschriftart11111111111111111">
    <w:name w:val="WW-Absatz-Standardschriftart11111111111111111"/>
    <w:rsid w:val="00F228D4"/>
  </w:style>
  <w:style w:type="character" w:customStyle="1" w:styleId="WW-Absatz-Standardschriftart111111111111111111">
    <w:name w:val="WW-Absatz-Standardschriftart111111111111111111"/>
    <w:rsid w:val="00F228D4"/>
  </w:style>
  <w:style w:type="character" w:customStyle="1" w:styleId="WW-Absatz-Standardschriftart1111111111111111111">
    <w:name w:val="WW-Absatz-Standardschriftart1111111111111111111"/>
    <w:rsid w:val="00F228D4"/>
  </w:style>
  <w:style w:type="character" w:customStyle="1" w:styleId="WW-Absatz-Standardschriftart11111111111111111111">
    <w:name w:val="WW-Absatz-Standardschriftart11111111111111111111"/>
    <w:rsid w:val="00F228D4"/>
  </w:style>
  <w:style w:type="character" w:customStyle="1" w:styleId="WW-Absatz-Standardschriftart111111111111111111111">
    <w:name w:val="WW-Absatz-Standardschriftart111111111111111111111"/>
    <w:rsid w:val="00F228D4"/>
  </w:style>
  <w:style w:type="character" w:customStyle="1" w:styleId="WW8Num2z0">
    <w:name w:val="WW8Num2z0"/>
    <w:rsid w:val="00F228D4"/>
    <w:rPr>
      <w:rFonts w:ascii="Wingdings" w:hAnsi="Wingdings"/>
      <w:sz w:val="18"/>
    </w:rPr>
  </w:style>
  <w:style w:type="character" w:customStyle="1" w:styleId="WW8Num2z1">
    <w:name w:val="WW8Num2z1"/>
    <w:rsid w:val="00F228D4"/>
    <w:rPr>
      <w:rFonts w:ascii="Symbol" w:hAnsi="Symbol"/>
    </w:rPr>
  </w:style>
  <w:style w:type="character" w:customStyle="1" w:styleId="WW8Num2z2">
    <w:name w:val="WW8Num2z2"/>
    <w:rsid w:val="00F228D4"/>
    <w:rPr>
      <w:rFonts w:ascii="StarSymbol" w:hAnsi="StarSymbol"/>
      <w:sz w:val="18"/>
    </w:rPr>
  </w:style>
  <w:style w:type="character" w:customStyle="1" w:styleId="WW-Absatz-Standardschriftart1111111111111111111111">
    <w:name w:val="WW-Absatz-Standardschriftart1111111111111111111111"/>
    <w:rsid w:val="00F228D4"/>
  </w:style>
  <w:style w:type="character" w:customStyle="1" w:styleId="WW-Absatz-Standardschriftart11111111111111111111111">
    <w:name w:val="WW-Absatz-Standardschriftart11111111111111111111111"/>
    <w:rsid w:val="00F228D4"/>
  </w:style>
  <w:style w:type="character" w:customStyle="1" w:styleId="WW-Absatz-Standardschriftart111111111111111111111111">
    <w:name w:val="WW-Absatz-Standardschriftart111111111111111111111111"/>
    <w:rsid w:val="00F228D4"/>
  </w:style>
  <w:style w:type="character" w:customStyle="1" w:styleId="WW-Absatz-Standardschriftart1111111111111111111111111">
    <w:name w:val="WW-Absatz-Standardschriftart1111111111111111111111111"/>
    <w:rsid w:val="00F228D4"/>
  </w:style>
  <w:style w:type="character" w:customStyle="1" w:styleId="WW-Absatz-Standardschriftart11111111111111111111111111">
    <w:name w:val="WW-Absatz-Standardschriftart11111111111111111111111111"/>
    <w:rsid w:val="00F228D4"/>
  </w:style>
  <w:style w:type="character" w:customStyle="1" w:styleId="WW-Absatz-Standardschriftart111111111111111111111111111">
    <w:name w:val="WW-Absatz-Standardschriftart111111111111111111111111111"/>
    <w:rsid w:val="00F228D4"/>
  </w:style>
  <w:style w:type="character" w:customStyle="1" w:styleId="WW-Absatz-Standardschriftart1111111111111111111111111111">
    <w:name w:val="WW-Absatz-Standardschriftart1111111111111111111111111111"/>
    <w:rsid w:val="00F228D4"/>
  </w:style>
  <w:style w:type="character" w:customStyle="1" w:styleId="WW-Absatz-Standardschriftart11111111111111111111111111111">
    <w:name w:val="WW-Absatz-Standardschriftart11111111111111111111111111111"/>
    <w:rsid w:val="00F228D4"/>
  </w:style>
  <w:style w:type="character" w:customStyle="1" w:styleId="WW-Absatz-Standardschriftart111111111111111111111111111111">
    <w:name w:val="WW-Absatz-Standardschriftart111111111111111111111111111111"/>
    <w:rsid w:val="00F228D4"/>
  </w:style>
  <w:style w:type="character" w:customStyle="1" w:styleId="WW-Absatz-Standardschriftart1111111111111111111111111111111">
    <w:name w:val="WW-Absatz-Standardschriftart1111111111111111111111111111111"/>
    <w:rsid w:val="00F228D4"/>
  </w:style>
  <w:style w:type="character" w:customStyle="1" w:styleId="WW-Absatz-Standardschriftart11111111111111111111111111111111">
    <w:name w:val="WW-Absatz-Standardschriftart11111111111111111111111111111111"/>
    <w:rsid w:val="00F228D4"/>
  </w:style>
  <w:style w:type="character" w:customStyle="1" w:styleId="WW-Absatz-Standardschriftart111111111111111111111111111111111">
    <w:name w:val="WW-Absatz-Standardschriftart111111111111111111111111111111111"/>
    <w:rsid w:val="00F228D4"/>
  </w:style>
  <w:style w:type="character" w:customStyle="1" w:styleId="WW-Absatz-Standardschriftart1111111111111111111111111111111111">
    <w:name w:val="WW-Absatz-Standardschriftart1111111111111111111111111111111111"/>
    <w:rsid w:val="00F228D4"/>
  </w:style>
  <w:style w:type="character" w:customStyle="1" w:styleId="WW-Absatz-Standardschriftart11111111111111111111111111111111111">
    <w:name w:val="WW-Absatz-Standardschriftart11111111111111111111111111111111111"/>
    <w:rsid w:val="00F228D4"/>
  </w:style>
  <w:style w:type="character" w:customStyle="1" w:styleId="WW-Absatz-Standardschriftart111111111111111111111111111111111111">
    <w:name w:val="WW-Absatz-Standardschriftart111111111111111111111111111111111111"/>
    <w:rsid w:val="00F228D4"/>
  </w:style>
  <w:style w:type="character" w:customStyle="1" w:styleId="WW-Absatz-Standardschriftart1111111111111111111111111111111111111">
    <w:name w:val="WW-Absatz-Standardschriftart1111111111111111111111111111111111111"/>
    <w:rsid w:val="00F228D4"/>
  </w:style>
  <w:style w:type="character" w:customStyle="1" w:styleId="WW-Absatz-Standardschriftart11111111111111111111111111111111111111">
    <w:name w:val="WW-Absatz-Standardschriftart11111111111111111111111111111111111111"/>
    <w:rsid w:val="00F228D4"/>
  </w:style>
  <w:style w:type="character" w:customStyle="1" w:styleId="WW-Absatz-Standardschriftart111111111111111111111111111111111111111">
    <w:name w:val="WW-Absatz-Standardschriftart111111111111111111111111111111111111111"/>
    <w:rsid w:val="00F228D4"/>
  </w:style>
  <w:style w:type="character" w:customStyle="1" w:styleId="WW-Absatz-Standardschriftart1111111111111111111111111111111111111111">
    <w:name w:val="WW-Absatz-Standardschriftart1111111111111111111111111111111111111111"/>
    <w:rsid w:val="00F228D4"/>
  </w:style>
  <w:style w:type="character" w:customStyle="1" w:styleId="Fontepargpadro1">
    <w:name w:val="Fonte parág. padrão1"/>
    <w:rsid w:val="00F228D4"/>
  </w:style>
  <w:style w:type="character" w:customStyle="1" w:styleId="Marcadores">
    <w:name w:val="Marcadores"/>
    <w:rsid w:val="00F228D4"/>
    <w:rPr>
      <w:rFonts w:ascii="StarSymbol" w:hAnsi="StarSymbol"/>
      <w:sz w:val="18"/>
    </w:rPr>
  </w:style>
  <w:style w:type="character" w:styleId="Forte">
    <w:name w:val="Strong"/>
    <w:aliases w:val="A_Forte"/>
    <w:qFormat/>
    <w:rsid w:val="00F228D4"/>
    <w:rPr>
      <w:rFonts w:ascii="Arial Narrow" w:hAnsi="Arial Narrow" w:cs="Arial Narrow"/>
      <w:b/>
      <w:bCs/>
      <w:sz w:val="22"/>
      <w:szCs w:val="22"/>
    </w:rPr>
  </w:style>
  <w:style w:type="character" w:customStyle="1" w:styleId="Smbolosdenumerao">
    <w:name w:val="Símbolos de numeração"/>
    <w:rsid w:val="00F228D4"/>
  </w:style>
  <w:style w:type="paragraph" w:customStyle="1" w:styleId="Ttulo10">
    <w:name w:val="Título1"/>
    <w:basedOn w:val="Normal"/>
    <w:next w:val="Subttulo"/>
    <w:rsid w:val="00F228D4"/>
    <w:pPr>
      <w:keepNext/>
      <w:spacing w:before="240" w:after="120"/>
      <w:jc w:val="center"/>
    </w:pPr>
    <w:rPr>
      <w:rFonts w:ascii="Arial" w:hAnsi="Arial" w:cs="Arial"/>
      <w:b/>
      <w:bCs/>
      <w:sz w:val="28"/>
      <w:szCs w:val="28"/>
    </w:rPr>
  </w:style>
  <w:style w:type="paragraph" w:styleId="Corpodetexto">
    <w:name w:val="Body Text"/>
    <w:basedOn w:val="Normal"/>
    <w:semiHidden/>
    <w:rsid w:val="00F228D4"/>
  </w:style>
  <w:style w:type="character" w:customStyle="1" w:styleId="BodyTextChar">
    <w:name w:val="Body Text Char"/>
    <w:rsid w:val="00F228D4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styleId="Lista">
    <w:name w:val="List"/>
    <w:basedOn w:val="Corpodetexto"/>
    <w:semiHidden/>
    <w:rsid w:val="00F228D4"/>
  </w:style>
  <w:style w:type="paragraph" w:styleId="Legenda">
    <w:name w:val="caption"/>
    <w:basedOn w:val="Normal"/>
    <w:qFormat/>
    <w:rsid w:val="00F228D4"/>
    <w:pPr>
      <w:suppressLineNumbers/>
      <w:spacing w:before="0" w:after="0"/>
      <w:jc w:val="center"/>
    </w:pPr>
    <w:rPr>
      <w:sz w:val="18"/>
      <w:szCs w:val="18"/>
    </w:rPr>
  </w:style>
  <w:style w:type="paragraph" w:customStyle="1" w:styleId="ndice">
    <w:name w:val="Índice"/>
    <w:basedOn w:val="Normal"/>
    <w:rsid w:val="00F228D4"/>
    <w:pPr>
      <w:suppressLineNumbers/>
    </w:pPr>
  </w:style>
  <w:style w:type="paragraph" w:customStyle="1" w:styleId="Captulo">
    <w:name w:val="Capítulo"/>
    <w:basedOn w:val="Normal"/>
    <w:next w:val="Corpodetexto"/>
    <w:rsid w:val="00F228D4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Legenda2">
    <w:name w:val="Legenda2"/>
    <w:basedOn w:val="Normal"/>
    <w:rsid w:val="00F228D4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Legenda1">
    <w:name w:val="Legenda1"/>
    <w:basedOn w:val="Normal"/>
    <w:rsid w:val="00F228D4"/>
    <w:pPr>
      <w:suppressLineNumbers/>
      <w:spacing w:before="120" w:after="120"/>
    </w:pPr>
    <w:rPr>
      <w:i/>
      <w:iCs/>
    </w:rPr>
  </w:style>
  <w:style w:type="paragraph" w:styleId="Subttulo">
    <w:name w:val="Subtitle"/>
    <w:aliases w:val="12,CP Topico"/>
    <w:basedOn w:val="Ttulo10"/>
    <w:next w:val="Corpodetexto"/>
    <w:link w:val="SubttuloChar"/>
    <w:qFormat/>
    <w:rsid w:val="009C0F63"/>
    <w:pPr>
      <w:spacing w:before="40" w:after="40"/>
      <w:jc w:val="left"/>
    </w:pPr>
    <w:rPr>
      <w:rFonts w:ascii="Arial Narrow" w:hAnsi="Arial Narrow"/>
      <w:color w:val="0070C0"/>
      <w:sz w:val="24"/>
      <w:szCs w:val="22"/>
    </w:rPr>
  </w:style>
  <w:style w:type="character" w:customStyle="1" w:styleId="SubtitleChar">
    <w:name w:val="Subtitle Char"/>
    <w:rsid w:val="00F228D4"/>
    <w:rPr>
      <w:rFonts w:ascii="Cambria" w:hAnsi="Cambria" w:cs="Cambria"/>
      <w:spacing w:val="-4"/>
      <w:kern w:val="22"/>
      <w:sz w:val="21"/>
      <w:szCs w:val="21"/>
      <w:lang w:eastAsia="zh-CN"/>
    </w:rPr>
  </w:style>
  <w:style w:type="paragraph" w:styleId="Cabealho">
    <w:name w:val="header"/>
    <w:basedOn w:val="Normal"/>
    <w:uiPriority w:val="99"/>
    <w:rsid w:val="00F228D4"/>
    <w:pPr>
      <w:tabs>
        <w:tab w:val="center" w:pos="4419"/>
        <w:tab w:val="right" w:pos="8838"/>
      </w:tabs>
    </w:pPr>
  </w:style>
  <w:style w:type="character" w:customStyle="1" w:styleId="HeaderChar">
    <w:name w:val="Header Char"/>
    <w:rsid w:val="00F228D4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styleId="Rodap">
    <w:name w:val="footer"/>
    <w:basedOn w:val="Normal"/>
    <w:semiHidden/>
    <w:rsid w:val="00F228D4"/>
    <w:pPr>
      <w:tabs>
        <w:tab w:val="center" w:pos="4419"/>
        <w:tab w:val="right" w:pos="8838"/>
      </w:tabs>
    </w:pPr>
  </w:style>
  <w:style w:type="character" w:customStyle="1" w:styleId="FooterChar">
    <w:name w:val="Footer Char"/>
    <w:rsid w:val="00F228D4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Corpodetexto21">
    <w:name w:val="Corpo de texto 21"/>
    <w:basedOn w:val="Normal"/>
    <w:rsid w:val="00F228D4"/>
    <w:rPr>
      <w:sz w:val="14"/>
      <w:szCs w:val="14"/>
    </w:rPr>
  </w:style>
  <w:style w:type="paragraph" w:customStyle="1" w:styleId="Recuodecorpodetexto1">
    <w:name w:val="Recuo de corpo de texto1"/>
    <w:basedOn w:val="Normal"/>
    <w:rsid w:val="00F228D4"/>
    <w:pPr>
      <w:tabs>
        <w:tab w:val="left" w:pos="2760"/>
      </w:tabs>
      <w:jc w:val="center"/>
    </w:pPr>
    <w:rPr>
      <w:sz w:val="20"/>
      <w:szCs w:val="20"/>
    </w:rPr>
  </w:style>
  <w:style w:type="character" w:customStyle="1" w:styleId="BodyTextIndentChar">
    <w:name w:val="Body Text Indent Char"/>
    <w:rsid w:val="00F228D4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Recuodecorpodetexto21">
    <w:name w:val="Recuo de corpo de texto 21"/>
    <w:basedOn w:val="Normal"/>
    <w:rsid w:val="00F228D4"/>
    <w:pPr>
      <w:overflowPunct w:val="0"/>
      <w:autoSpaceDE w:val="0"/>
      <w:ind w:left="720"/>
      <w:textAlignment w:val="baseline"/>
    </w:pPr>
  </w:style>
  <w:style w:type="paragraph" w:customStyle="1" w:styleId="Corpodetexto31">
    <w:name w:val="Corpo de texto 31"/>
    <w:basedOn w:val="Normal"/>
    <w:qFormat/>
    <w:rsid w:val="00F228D4"/>
    <w:rPr>
      <w:sz w:val="32"/>
      <w:szCs w:val="32"/>
    </w:rPr>
  </w:style>
  <w:style w:type="paragraph" w:customStyle="1" w:styleId="Contedodatabela">
    <w:name w:val="Conteúdo da tabela"/>
    <w:basedOn w:val="Normal"/>
    <w:rsid w:val="00F228D4"/>
    <w:pPr>
      <w:suppressLineNumbers/>
    </w:pPr>
  </w:style>
  <w:style w:type="paragraph" w:customStyle="1" w:styleId="Ttulodatabela">
    <w:name w:val="Título da tabela"/>
    <w:basedOn w:val="Contedodatabela"/>
    <w:rsid w:val="00F228D4"/>
    <w:pPr>
      <w:jc w:val="center"/>
    </w:pPr>
    <w:rPr>
      <w:b/>
      <w:bCs/>
    </w:rPr>
  </w:style>
  <w:style w:type="paragraph" w:customStyle="1" w:styleId="pargrafodeesquerda">
    <w:name w:val="parágrafo de esquerda"/>
    <w:basedOn w:val="Normal"/>
    <w:rsid w:val="00F228D4"/>
    <w:pPr>
      <w:spacing w:line="480" w:lineRule="atLeast"/>
    </w:pPr>
    <w:rPr>
      <w:sz w:val="26"/>
      <w:szCs w:val="26"/>
    </w:rPr>
  </w:style>
  <w:style w:type="paragraph" w:styleId="NormalWeb">
    <w:name w:val="Normal (Web)"/>
    <w:basedOn w:val="Normal"/>
    <w:uiPriority w:val="99"/>
    <w:qFormat/>
    <w:rsid w:val="00F228D4"/>
    <w:pPr>
      <w:spacing w:before="100" w:after="100"/>
    </w:pPr>
  </w:style>
  <w:style w:type="paragraph" w:customStyle="1" w:styleId="Citaes">
    <w:name w:val="Citações"/>
    <w:basedOn w:val="Normal"/>
    <w:rsid w:val="00F228D4"/>
    <w:pPr>
      <w:spacing w:after="283"/>
      <w:ind w:left="567" w:right="567"/>
    </w:pPr>
  </w:style>
  <w:style w:type="paragraph" w:customStyle="1" w:styleId="Textopr-formatado">
    <w:name w:val="Texto pré-formatado"/>
    <w:basedOn w:val="Normal"/>
    <w:rsid w:val="00F228D4"/>
    <w:rPr>
      <w:rFonts w:ascii="DejaVu Sans Mono" w:hAnsi="DejaVu Sans Mono" w:cs="DejaVu Sans Mono"/>
      <w:sz w:val="20"/>
      <w:szCs w:val="20"/>
    </w:rPr>
  </w:style>
  <w:style w:type="paragraph" w:styleId="PargrafodaLista">
    <w:name w:val="List Paragraph"/>
    <w:aliases w:val="Tabela,Títulos diss,List1,List11,List111,List1111,List11111"/>
    <w:basedOn w:val="Normal"/>
    <w:link w:val="PargrafodaListaChar"/>
    <w:uiPriority w:val="34"/>
    <w:qFormat/>
    <w:rsid w:val="00F228D4"/>
    <w:pPr>
      <w:suppressAutoHyphens w:val="0"/>
      <w:spacing w:after="200" w:line="276" w:lineRule="auto"/>
      <w:ind w:left="720"/>
    </w:pPr>
  </w:style>
  <w:style w:type="character" w:customStyle="1" w:styleId="WW-Absatz-Standardschriftart11111111111111111111111111111111111111111">
    <w:name w:val="WW-Absatz-Standardschriftart11111111111111111111111111111111111111111"/>
    <w:rsid w:val="00F228D4"/>
  </w:style>
  <w:style w:type="character" w:customStyle="1" w:styleId="WW-Absatz-Standardschriftart111111111111111111111111111111111111111111">
    <w:name w:val="WW-Absatz-Standardschriftart111111111111111111111111111111111111111111"/>
    <w:rsid w:val="00F228D4"/>
  </w:style>
  <w:style w:type="character" w:customStyle="1" w:styleId="WW-Absatz-Standardschriftart1111111111111111111111111111111111111111111">
    <w:name w:val="WW-Absatz-Standardschriftart1111111111111111111111111111111111111111111"/>
    <w:rsid w:val="00F228D4"/>
  </w:style>
  <w:style w:type="character" w:customStyle="1" w:styleId="WW-Absatz-Standardschriftart11111111111111111111111111111111111111111111">
    <w:name w:val="WW-Absatz-Standardschriftart11111111111111111111111111111111111111111111"/>
    <w:rsid w:val="00F228D4"/>
  </w:style>
  <w:style w:type="character" w:customStyle="1" w:styleId="WW-Absatz-Standardschriftart111111111111111111111111111111111111111111111">
    <w:name w:val="WW-Absatz-Standardschriftart111111111111111111111111111111111111111111111"/>
    <w:rsid w:val="00F228D4"/>
  </w:style>
  <w:style w:type="character" w:styleId="Hyperlink">
    <w:name w:val="Hyperlink"/>
    <w:semiHidden/>
    <w:rsid w:val="00F228D4"/>
    <w:rPr>
      <w:rFonts w:ascii="Times New Roman" w:hAnsi="Times New Roman" w:cs="Times New Roman"/>
      <w:color w:val="0000FF"/>
      <w:u w:val="single"/>
    </w:rPr>
  </w:style>
  <w:style w:type="character" w:styleId="Nmerodelinha">
    <w:name w:val="line number"/>
    <w:semiHidden/>
    <w:rsid w:val="00F228D4"/>
    <w:rPr>
      <w:rFonts w:ascii="Times New Roman" w:hAnsi="Times New Roman" w:cs="Times New Roman"/>
    </w:rPr>
  </w:style>
  <w:style w:type="character" w:customStyle="1" w:styleId="StrongEmphasis">
    <w:name w:val="Strong Emphasis"/>
    <w:rsid w:val="00F228D4"/>
    <w:rPr>
      <w:b/>
    </w:rPr>
  </w:style>
  <w:style w:type="character" w:customStyle="1" w:styleId="TextodebaloChar">
    <w:name w:val="Texto de balão Char"/>
    <w:rsid w:val="00F228D4"/>
    <w:rPr>
      <w:rFonts w:ascii="Tahoma" w:hAnsi="Tahoma" w:cs="Tahoma"/>
      <w:sz w:val="16"/>
      <w:lang w:eastAsia="zh-CN"/>
    </w:rPr>
  </w:style>
  <w:style w:type="paragraph" w:customStyle="1" w:styleId="Ttulo30">
    <w:name w:val="Título3"/>
    <w:basedOn w:val="Normal"/>
    <w:next w:val="Corpodetexto"/>
    <w:rsid w:val="00F228D4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tulo20">
    <w:name w:val="Título2"/>
    <w:basedOn w:val="Normal"/>
    <w:next w:val="Corpodetexto"/>
    <w:rsid w:val="00F228D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xl24">
    <w:name w:val="xl24"/>
    <w:basedOn w:val="Normal"/>
    <w:rsid w:val="00F228D4"/>
    <w:pPr>
      <w:shd w:val="clear" w:color="auto" w:fill="FFFFFF"/>
      <w:spacing w:before="100" w:after="100"/>
      <w:jc w:val="center"/>
      <w:textAlignment w:val="center"/>
    </w:pPr>
    <w:rPr>
      <w:sz w:val="18"/>
      <w:szCs w:val="18"/>
    </w:rPr>
  </w:style>
  <w:style w:type="paragraph" w:customStyle="1" w:styleId="xl25">
    <w:name w:val="xl25"/>
    <w:basedOn w:val="Normal"/>
    <w:rsid w:val="00F228D4"/>
    <w:pPr>
      <w:spacing w:before="100" w:after="100"/>
      <w:jc w:val="center"/>
    </w:pPr>
    <w:rPr>
      <w:rFonts w:ascii="Arial" w:hAnsi="Arial" w:cs="Arial"/>
      <w:b/>
      <w:bCs/>
    </w:rPr>
  </w:style>
  <w:style w:type="paragraph" w:customStyle="1" w:styleId="xl26">
    <w:name w:val="xl26"/>
    <w:basedOn w:val="Normal"/>
    <w:rsid w:val="00F228D4"/>
    <w:pPr>
      <w:spacing w:before="100" w:after="100"/>
      <w:jc w:val="center"/>
    </w:pPr>
    <w:rPr>
      <w:b/>
      <w:bCs/>
    </w:rPr>
  </w:style>
  <w:style w:type="paragraph" w:customStyle="1" w:styleId="xl27">
    <w:name w:val="xl27"/>
    <w:basedOn w:val="Normal"/>
    <w:rsid w:val="00F228D4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F228D4"/>
    <w:pPr>
      <w:spacing w:before="100" w:after="100"/>
      <w:jc w:val="center"/>
    </w:pPr>
    <w:rPr>
      <w:rFonts w:eastAsia="Arial Unicode MS"/>
      <w:b/>
      <w:bCs/>
    </w:rPr>
  </w:style>
  <w:style w:type="paragraph" w:customStyle="1" w:styleId="Ttulodetabela">
    <w:name w:val="Título de tabela"/>
    <w:basedOn w:val="Contedodatabela"/>
    <w:rsid w:val="00F228D4"/>
    <w:pPr>
      <w:jc w:val="center"/>
    </w:pPr>
    <w:rPr>
      <w:b/>
      <w:bCs/>
    </w:rPr>
  </w:style>
  <w:style w:type="paragraph" w:customStyle="1" w:styleId="Standard">
    <w:name w:val="Standard"/>
    <w:qFormat/>
    <w:rsid w:val="00F228D4"/>
    <w:pPr>
      <w:suppressAutoHyphens/>
      <w:spacing w:after="200" w:line="276" w:lineRule="auto"/>
    </w:pPr>
    <w:rPr>
      <w:rFonts w:ascii="Calibri" w:eastAsia="WenQuanYi Micro Hei" w:hAnsi="Calibri"/>
      <w:kern w:val="1"/>
      <w:sz w:val="22"/>
      <w:szCs w:val="22"/>
      <w:lang w:eastAsia="zh-CN"/>
    </w:rPr>
  </w:style>
  <w:style w:type="paragraph" w:customStyle="1" w:styleId="Normal1">
    <w:name w:val="Normal1"/>
    <w:rsid w:val="00F228D4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Contedodetabela">
    <w:name w:val="Conteúdo de tabela"/>
    <w:basedOn w:val="Normal"/>
    <w:rsid w:val="00F228D4"/>
    <w:pPr>
      <w:suppressLineNumbers/>
    </w:pPr>
    <w:rPr>
      <w:rFonts w:eastAsia="SimSun"/>
      <w:kern w:val="1"/>
    </w:rPr>
  </w:style>
  <w:style w:type="paragraph" w:styleId="Textodebalo">
    <w:name w:val="Balloon Text"/>
    <w:basedOn w:val="Normal"/>
    <w:rsid w:val="00F228D4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rsid w:val="00F228D4"/>
    <w:rPr>
      <w:rFonts w:ascii="Tahoma" w:hAnsi="Tahoma" w:cs="Tahoma"/>
      <w:sz w:val="16"/>
      <w:lang w:eastAsia="zh-CN"/>
    </w:rPr>
  </w:style>
  <w:style w:type="paragraph" w:customStyle="1" w:styleId="Normal2">
    <w:name w:val="Normal2"/>
    <w:rsid w:val="00F228D4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Padro">
    <w:name w:val="Padrão"/>
    <w:rsid w:val="00F228D4"/>
    <w:pPr>
      <w:widowControl w:val="0"/>
      <w:tabs>
        <w:tab w:val="left" w:pos="709"/>
      </w:tabs>
      <w:suppressAutoHyphens/>
      <w:spacing w:after="200" w:line="276" w:lineRule="auto"/>
      <w:jc w:val="both"/>
    </w:pPr>
    <w:rPr>
      <w:rFonts w:ascii="Arial" w:eastAsia="WenQuanYi Micro Hei" w:hAnsi="Arial" w:cs="Arial"/>
      <w:sz w:val="24"/>
      <w:szCs w:val="24"/>
      <w:lang w:eastAsia="ar-SA"/>
    </w:rPr>
  </w:style>
  <w:style w:type="character" w:customStyle="1" w:styleId="nfaseforte">
    <w:name w:val="Ênfase forte"/>
    <w:rsid w:val="00F228D4"/>
    <w:rPr>
      <w:b/>
    </w:rPr>
  </w:style>
  <w:style w:type="character" w:customStyle="1" w:styleId="WW8Num5z0">
    <w:name w:val="WW8Num5z0"/>
    <w:rsid w:val="00F228D4"/>
    <w:rPr>
      <w:rFonts w:ascii="Arial" w:hAnsi="Arial" w:cs="Arial"/>
    </w:rPr>
  </w:style>
  <w:style w:type="character" w:customStyle="1" w:styleId="WW8Num6z0">
    <w:name w:val="WW8Num6z0"/>
    <w:rsid w:val="00F228D4"/>
    <w:rPr>
      <w:rFonts w:ascii="Wingdings" w:hAnsi="Wingdings"/>
    </w:rPr>
  </w:style>
  <w:style w:type="character" w:customStyle="1" w:styleId="WW8Num7z0">
    <w:name w:val="WW8Num7z0"/>
    <w:rsid w:val="00F228D4"/>
    <w:rPr>
      <w:rFonts w:ascii="Wingdings" w:hAnsi="Wingdings"/>
    </w:rPr>
  </w:style>
  <w:style w:type="character" w:customStyle="1" w:styleId="WW8Num8z0">
    <w:name w:val="WW8Num8z0"/>
    <w:rsid w:val="00F228D4"/>
    <w:rPr>
      <w:rFonts w:ascii="Wingdings" w:hAnsi="Wingdings"/>
    </w:rPr>
  </w:style>
  <w:style w:type="character" w:customStyle="1" w:styleId="WW8Num9z0">
    <w:name w:val="WW8Num9z0"/>
    <w:rsid w:val="00F228D4"/>
    <w:rPr>
      <w:rFonts w:ascii="Wingdings" w:hAnsi="Wingdings"/>
    </w:rPr>
  </w:style>
  <w:style w:type="character" w:customStyle="1" w:styleId="WW8Num8z1">
    <w:name w:val="WW8Num8z1"/>
    <w:rsid w:val="00F228D4"/>
    <w:rPr>
      <w:rFonts w:ascii="Courier New" w:hAnsi="Courier New" w:cs="Courier New"/>
    </w:rPr>
  </w:style>
  <w:style w:type="character" w:customStyle="1" w:styleId="WW8Num8z2">
    <w:name w:val="WW8Num8z2"/>
    <w:rsid w:val="00F228D4"/>
    <w:rPr>
      <w:rFonts w:ascii="StarSymbol" w:hAnsi="StarSymbol"/>
      <w:sz w:val="18"/>
    </w:rPr>
  </w:style>
  <w:style w:type="character" w:customStyle="1" w:styleId="WW8Num10z0">
    <w:name w:val="WW8Num10z0"/>
    <w:rsid w:val="00F228D4"/>
    <w:rPr>
      <w:rFonts w:ascii="Symbol" w:hAnsi="Symbol"/>
      <w:sz w:val="18"/>
    </w:rPr>
  </w:style>
  <w:style w:type="character" w:customStyle="1" w:styleId="WW8Num10z1">
    <w:name w:val="WW8Num10z1"/>
    <w:rsid w:val="00F228D4"/>
    <w:rPr>
      <w:rFonts w:ascii="Wingdings 2" w:hAnsi="Wingdings 2"/>
      <w:sz w:val="18"/>
    </w:rPr>
  </w:style>
  <w:style w:type="character" w:customStyle="1" w:styleId="WW8Num10z2">
    <w:name w:val="WW8Num10z2"/>
    <w:rsid w:val="00F228D4"/>
    <w:rPr>
      <w:rFonts w:ascii="StarSymbol" w:hAnsi="StarSymbol"/>
      <w:sz w:val="18"/>
    </w:rPr>
  </w:style>
  <w:style w:type="character" w:customStyle="1" w:styleId="WW8Num9z1">
    <w:name w:val="WW8Num9z1"/>
    <w:rsid w:val="00F228D4"/>
    <w:rPr>
      <w:rFonts w:ascii="Courier New" w:hAnsi="Courier New" w:cs="Courier New"/>
    </w:rPr>
  </w:style>
  <w:style w:type="character" w:customStyle="1" w:styleId="WW8Num9z2">
    <w:name w:val="WW8Num9z2"/>
    <w:rsid w:val="00F228D4"/>
    <w:rPr>
      <w:rFonts w:ascii="StarSymbol" w:hAnsi="StarSymbol"/>
      <w:sz w:val="18"/>
    </w:rPr>
  </w:style>
  <w:style w:type="paragraph" w:customStyle="1" w:styleId="Textoembloco1">
    <w:name w:val="Texto em bloco1"/>
    <w:basedOn w:val="Normal"/>
    <w:rsid w:val="00F228D4"/>
    <w:pPr>
      <w:spacing w:before="100" w:after="100"/>
      <w:ind w:left="180" w:right="720"/>
    </w:pPr>
    <w:rPr>
      <w:rFonts w:ascii="Verdana" w:hAnsi="Verdana"/>
      <w:kern w:val="1"/>
      <w:sz w:val="15"/>
      <w:szCs w:val="15"/>
    </w:rPr>
  </w:style>
  <w:style w:type="paragraph" w:customStyle="1" w:styleId="Default">
    <w:name w:val="Default"/>
    <w:rsid w:val="00F228D4"/>
    <w:pPr>
      <w:autoSpaceDE w:val="0"/>
      <w:autoSpaceDN w:val="0"/>
      <w:adjustRightInd w:val="0"/>
    </w:pPr>
    <w:rPr>
      <w:rFonts w:ascii="Arial" w:eastAsia="WenQuanYi Micro Hei" w:hAnsi="Arial" w:cs="Arial"/>
      <w:color w:val="000000"/>
      <w:sz w:val="24"/>
      <w:szCs w:val="24"/>
    </w:rPr>
  </w:style>
  <w:style w:type="character" w:customStyle="1" w:styleId="RodapChar">
    <w:name w:val="Rodapé Char"/>
    <w:rsid w:val="00F228D4"/>
    <w:rPr>
      <w:sz w:val="24"/>
    </w:rPr>
  </w:style>
  <w:style w:type="paragraph" w:customStyle="1" w:styleId="aaaCorpodeTexto">
    <w:name w:val="aaa Corpo de Texto"/>
    <w:basedOn w:val="Corpodetexto"/>
    <w:uiPriority w:val="99"/>
    <w:qFormat/>
    <w:rsid w:val="00F228D4"/>
    <w:pPr>
      <w:spacing w:before="60" w:after="60"/>
    </w:pPr>
  </w:style>
  <w:style w:type="paragraph" w:customStyle="1" w:styleId="aaaTitulo11Esquerdo">
    <w:name w:val="aaa Titulo 11 Esquerdo"/>
    <w:basedOn w:val="Normal"/>
    <w:rsid w:val="00F228D4"/>
    <w:pPr>
      <w:spacing w:after="120"/>
    </w:pPr>
    <w:rPr>
      <w:rFonts w:ascii="Times" w:eastAsia="DejaVuSans" w:hAnsi="Times" w:cs="Times"/>
      <w:b/>
      <w:bCs/>
      <w:kern w:val="2"/>
    </w:rPr>
  </w:style>
  <w:style w:type="paragraph" w:styleId="Ttulo">
    <w:name w:val="Title"/>
    <w:basedOn w:val="Normal"/>
    <w:next w:val="Normal"/>
    <w:qFormat/>
    <w:rsid w:val="00F228D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rsid w:val="00F228D4"/>
    <w:rPr>
      <w:rFonts w:ascii="Cambria" w:hAnsi="Cambria" w:cs="Cambria"/>
      <w:b/>
      <w:bCs/>
      <w:spacing w:val="-4"/>
      <w:kern w:val="28"/>
      <w:sz w:val="29"/>
      <w:szCs w:val="29"/>
      <w:lang w:eastAsia="zh-CN"/>
    </w:rPr>
  </w:style>
  <w:style w:type="character" w:customStyle="1" w:styleId="TtuloChar">
    <w:name w:val="Título Char"/>
    <w:rsid w:val="00F228D4"/>
    <w:rPr>
      <w:rFonts w:ascii="Cambria" w:hAnsi="Cambria"/>
      <w:b/>
      <w:kern w:val="28"/>
      <w:sz w:val="32"/>
    </w:rPr>
  </w:style>
  <w:style w:type="paragraph" w:customStyle="1" w:styleId="Atexto">
    <w:name w:val="A_texto"/>
    <w:basedOn w:val="Normal"/>
    <w:rsid w:val="00F228D4"/>
    <w:pPr>
      <w:widowControl/>
      <w:spacing w:before="60" w:after="60" w:line="216" w:lineRule="auto"/>
    </w:pPr>
    <w:rPr>
      <w:color w:val="000000"/>
      <w:spacing w:val="-2"/>
      <w:kern w:val="0"/>
      <w:sz w:val="21"/>
      <w:szCs w:val="21"/>
      <w:lang w:eastAsia="pt-BR"/>
    </w:rPr>
  </w:style>
  <w:style w:type="character" w:customStyle="1" w:styleId="AtextoChar">
    <w:name w:val="A_texto Char"/>
    <w:rsid w:val="00F228D4"/>
    <w:rPr>
      <w:rFonts w:ascii="Arial Narrow" w:hAnsi="Arial Narrow"/>
      <w:color w:val="000000"/>
      <w:spacing w:val="-2"/>
      <w:sz w:val="21"/>
    </w:rPr>
  </w:style>
  <w:style w:type="paragraph" w:customStyle="1" w:styleId="Atabela">
    <w:name w:val="A_tabela"/>
    <w:basedOn w:val="Normal"/>
    <w:rsid w:val="00F228D4"/>
    <w:pPr>
      <w:widowControl/>
      <w:spacing w:before="20" w:after="20"/>
      <w:jc w:val="left"/>
    </w:pPr>
    <w:rPr>
      <w:color w:val="000000"/>
      <w:kern w:val="0"/>
      <w:sz w:val="19"/>
      <w:szCs w:val="19"/>
      <w:lang w:eastAsia="pt-BR"/>
    </w:rPr>
  </w:style>
  <w:style w:type="character" w:customStyle="1" w:styleId="AtabelaChar">
    <w:name w:val="A_tabela Char"/>
    <w:rsid w:val="00F228D4"/>
    <w:rPr>
      <w:rFonts w:ascii="Arial Narrow" w:hAnsi="Arial Narrow"/>
      <w:color w:val="000000"/>
      <w:spacing w:val="-4"/>
      <w:sz w:val="18"/>
    </w:rPr>
  </w:style>
  <w:style w:type="paragraph" w:customStyle="1" w:styleId="Arial">
    <w:name w:val="Arial"/>
    <w:basedOn w:val="Normal"/>
    <w:rsid w:val="00F228D4"/>
    <w:pPr>
      <w:widowControl/>
      <w:tabs>
        <w:tab w:val="left" w:pos="0"/>
      </w:tabs>
      <w:autoSpaceDE w:val="0"/>
      <w:spacing w:before="0" w:after="0" w:line="360" w:lineRule="auto"/>
      <w:jc w:val="left"/>
    </w:pPr>
    <w:rPr>
      <w:rFonts w:ascii="WenQuanYi Micro Hei"/>
      <w:spacing w:val="0"/>
      <w:kern w:val="0"/>
      <w:sz w:val="24"/>
      <w:szCs w:val="24"/>
    </w:rPr>
  </w:style>
  <w:style w:type="character" w:customStyle="1" w:styleId="WW8Num10z3">
    <w:name w:val="WW8Num10z3"/>
    <w:rsid w:val="00F228D4"/>
    <w:rPr>
      <w:rFonts w:ascii="Wingdings 2" w:hAnsi="Wingdings 2"/>
    </w:rPr>
  </w:style>
  <w:style w:type="character" w:customStyle="1" w:styleId="WW8Num11z0">
    <w:name w:val="WW8Num11z0"/>
    <w:rsid w:val="00F228D4"/>
    <w:rPr>
      <w:rFonts w:ascii="Wingdings 2" w:hAnsi="Wingdings 2"/>
    </w:rPr>
  </w:style>
  <w:style w:type="character" w:customStyle="1" w:styleId="WW8Num11z1">
    <w:name w:val="WW8Num11z1"/>
    <w:rsid w:val="00F228D4"/>
    <w:rPr>
      <w:rFonts w:ascii="OpenSymbol" w:hAnsi="OpenSymbol"/>
    </w:rPr>
  </w:style>
  <w:style w:type="character" w:customStyle="1" w:styleId="WW8Num17z0">
    <w:name w:val="WW8Num17z0"/>
    <w:rsid w:val="00F228D4"/>
    <w:rPr>
      <w:rFonts w:ascii="Symbol" w:hAnsi="Symbol"/>
    </w:rPr>
  </w:style>
  <w:style w:type="character" w:customStyle="1" w:styleId="WW8Num17z1">
    <w:name w:val="WW8Num17z1"/>
    <w:rsid w:val="00F228D4"/>
    <w:rPr>
      <w:rFonts w:ascii="Courier New" w:hAnsi="Courier New" w:cs="Courier New"/>
    </w:rPr>
  </w:style>
  <w:style w:type="character" w:customStyle="1" w:styleId="WW8Num17z2">
    <w:name w:val="WW8Num17z2"/>
    <w:rsid w:val="00F228D4"/>
    <w:rPr>
      <w:rFonts w:ascii="Wingdings" w:hAnsi="Wingdings"/>
    </w:rPr>
  </w:style>
  <w:style w:type="character" w:customStyle="1" w:styleId="WW8Num22z0">
    <w:name w:val="WW8Num22z0"/>
    <w:rsid w:val="00F228D4"/>
    <w:rPr>
      <w:rFonts w:eastAsia="Times New Roman"/>
    </w:rPr>
  </w:style>
  <w:style w:type="character" w:customStyle="1" w:styleId="WW8Num28z0">
    <w:name w:val="WW8Num28z0"/>
    <w:rsid w:val="00F228D4"/>
    <w:rPr>
      <w:rFonts w:ascii="Symbol" w:hAnsi="Symbol"/>
    </w:rPr>
  </w:style>
  <w:style w:type="character" w:customStyle="1" w:styleId="WW8Num28z1">
    <w:name w:val="WW8Num28z1"/>
    <w:rsid w:val="00F228D4"/>
    <w:rPr>
      <w:rFonts w:ascii="Courier New" w:hAnsi="Courier New" w:cs="Courier New"/>
    </w:rPr>
  </w:style>
  <w:style w:type="character" w:customStyle="1" w:styleId="WW8Num28z2">
    <w:name w:val="WW8Num28z2"/>
    <w:rsid w:val="00F228D4"/>
    <w:rPr>
      <w:rFonts w:ascii="Wingdings" w:hAnsi="Wingdings"/>
    </w:rPr>
  </w:style>
  <w:style w:type="character" w:customStyle="1" w:styleId="WW8Num33z0">
    <w:name w:val="WW8Num33z0"/>
    <w:rsid w:val="00F228D4"/>
    <w:rPr>
      <w:rFonts w:eastAsia="Times New Roman"/>
    </w:rPr>
  </w:style>
  <w:style w:type="character" w:customStyle="1" w:styleId="Ttulo1Char">
    <w:name w:val="Título 1 Char"/>
    <w:rsid w:val="00F228D4"/>
    <w:rPr>
      <w:rFonts w:ascii="Arial" w:hAnsi="Arial" w:cs="Arial"/>
      <w:b/>
      <w:kern w:val="1"/>
      <w:sz w:val="48"/>
      <w:lang w:eastAsia="zh-CN"/>
    </w:rPr>
  </w:style>
  <w:style w:type="character" w:customStyle="1" w:styleId="WW8Num4z3">
    <w:name w:val="WW8Num4z3"/>
    <w:rsid w:val="00F228D4"/>
    <w:rPr>
      <w:rFonts w:ascii="Wingdings 2" w:hAnsi="Wingdings 2"/>
    </w:rPr>
  </w:style>
  <w:style w:type="character" w:customStyle="1" w:styleId="Refdenotaderodap1">
    <w:name w:val="Ref. de nota de rodapé1"/>
    <w:rsid w:val="00F228D4"/>
    <w:rPr>
      <w:vertAlign w:val="superscript"/>
    </w:rPr>
  </w:style>
  <w:style w:type="character" w:customStyle="1" w:styleId="Internetlink">
    <w:name w:val="Internet link"/>
    <w:rsid w:val="00F228D4"/>
    <w:rPr>
      <w:color w:val="000080"/>
      <w:u w:val="single"/>
    </w:rPr>
  </w:style>
  <w:style w:type="character" w:customStyle="1" w:styleId="NumberingSymbols">
    <w:name w:val="Numbering Symbols"/>
    <w:rsid w:val="00F228D4"/>
  </w:style>
  <w:style w:type="character" w:customStyle="1" w:styleId="CabealhoChar">
    <w:name w:val="Cabeçalho Char"/>
    <w:rsid w:val="00F228D4"/>
  </w:style>
  <w:style w:type="character" w:customStyle="1" w:styleId="Marcas">
    <w:name w:val="Marcas"/>
    <w:rsid w:val="00F228D4"/>
    <w:rPr>
      <w:rFonts w:ascii="OpenSymbol" w:hAnsi="OpenSymbol"/>
    </w:rPr>
  </w:style>
  <w:style w:type="character" w:customStyle="1" w:styleId="TextodecomentrioChar">
    <w:name w:val="Texto de comentário Char"/>
    <w:rsid w:val="00F228D4"/>
    <w:rPr>
      <w:rFonts w:ascii="Arial" w:hAnsi="Arial" w:cs="Arial"/>
      <w:kern w:val="1"/>
      <w:lang w:eastAsia="zh-CN"/>
    </w:rPr>
  </w:style>
  <w:style w:type="character" w:customStyle="1" w:styleId="AssuntodocomentrioChar">
    <w:name w:val="Assunto do comentário Char"/>
    <w:rsid w:val="00F228D4"/>
    <w:rPr>
      <w:rFonts w:ascii="Arial" w:hAnsi="Arial" w:cs="Arial"/>
      <w:b/>
      <w:kern w:val="1"/>
      <w:lang w:eastAsia="zh-CN"/>
    </w:rPr>
  </w:style>
  <w:style w:type="character" w:customStyle="1" w:styleId="Refdecomentrio1">
    <w:name w:val="Ref. de comentário1"/>
    <w:rsid w:val="00F228D4"/>
    <w:rPr>
      <w:sz w:val="16"/>
    </w:rPr>
  </w:style>
  <w:style w:type="character" w:styleId="nfase">
    <w:name w:val="Emphasis"/>
    <w:qFormat/>
    <w:rsid w:val="00F228D4"/>
    <w:rPr>
      <w:rFonts w:ascii="Times New Roman" w:hAnsi="Times New Roman" w:cs="Times New Roman"/>
      <w:i/>
      <w:iCs/>
    </w:rPr>
  </w:style>
  <w:style w:type="paragraph" w:customStyle="1" w:styleId="Textbody">
    <w:name w:val="Text body"/>
    <w:basedOn w:val="Standard"/>
    <w:rsid w:val="00F228D4"/>
    <w:pPr>
      <w:widowControl w:val="0"/>
      <w:spacing w:after="12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Heading">
    <w:name w:val="Heading"/>
    <w:basedOn w:val="Standard"/>
    <w:next w:val="Textbody"/>
    <w:rsid w:val="00F228D4"/>
    <w:pPr>
      <w:keepNext/>
      <w:widowControl w:val="0"/>
      <w:spacing w:before="240" w:after="120" w:line="240" w:lineRule="auto"/>
      <w:textAlignment w:val="baseline"/>
    </w:pPr>
    <w:rPr>
      <w:rFonts w:ascii="Arial" w:hAnsi="Arial" w:cs="Arial"/>
      <w:sz w:val="28"/>
      <w:szCs w:val="28"/>
    </w:rPr>
  </w:style>
  <w:style w:type="paragraph" w:customStyle="1" w:styleId="Index">
    <w:name w:val="Index"/>
    <w:basedOn w:val="Standard"/>
    <w:rsid w:val="00F228D4"/>
    <w:pPr>
      <w:widowControl w:val="0"/>
      <w:suppressLineNumbers/>
      <w:spacing w:after="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ww-recuodecorpodetexto2">
    <w:name w:val="ww-recuodecorpodetexto2"/>
    <w:basedOn w:val="Normal"/>
    <w:rsid w:val="00F228D4"/>
    <w:pPr>
      <w:widowControl/>
      <w:spacing w:before="100" w:after="100"/>
      <w:jc w:val="left"/>
    </w:pPr>
    <w:rPr>
      <w:rFonts w:ascii="WenQuanYi Micro Hei"/>
      <w:spacing w:val="0"/>
      <w:kern w:val="1"/>
      <w:sz w:val="24"/>
      <w:szCs w:val="24"/>
    </w:rPr>
  </w:style>
  <w:style w:type="paragraph" w:customStyle="1" w:styleId="Textodecomentrio1">
    <w:name w:val="Texto de comentário1"/>
    <w:basedOn w:val="Normal"/>
    <w:rsid w:val="00F228D4"/>
    <w:pPr>
      <w:spacing w:before="0" w:after="0"/>
      <w:jc w:val="left"/>
    </w:pPr>
    <w:rPr>
      <w:rFonts w:ascii="Arial" w:hAnsi="Arial" w:cs="Arial"/>
      <w:spacing w:val="0"/>
      <w:kern w:val="1"/>
      <w:sz w:val="20"/>
      <w:szCs w:val="20"/>
    </w:rPr>
  </w:style>
  <w:style w:type="paragraph" w:styleId="Textodecomentrio">
    <w:name w:val="annotation text"/>
    <w:basedOn w:val="Normal"/>
    <w:semiHidden/>
    <w:rsid w:val="00F228D4"/>
    <w:pPr>
      <w:widowControl/>
      <w:spacing w:before="0" w:after="0"/>
      <w:jc w:val="left"/>
    </w:pPr>
    <w:rPr>
      <w:rFonts w:ascii="WenQuanYi Micro Hei"/>
      <w:spacing w:val="0"/>
      <w:kern w:val="0"/>
      <w:sz w:val="20"/>
      <w:szCs w:val="20"/>
      <w:lang w:eastAsia="pt-BR"/>
    </w:rPr>
  </w:style>
  <w:style w:type="character" w:customStyle="1" w:styleId="CommentTextChar">
    <w:name w:val="Comment Text Char"/>
    <w:rsid w:val="00F228D4"/>
    <w:rPr>
      <w:rFonts w:ascii="Calibri" w:eastAsia="WenQuanYi Micro Hei" w:hAnsi="Calibri" w:cs="Calibri"/>
      <w:spacing w:val="-4"/>
      <w:kern w:val="22"/>
      <w:sz w:val="18"/>
      <w:szCs w:val="18"/>
      <w:lang w:eastAsia="zh-CN"/>
    </w:rPr>
  </w:style>
  <w:style w:type="character" w:customStyle="1" w:styleId="TextodecomentrioChar1">
    <w:name w:val="Texto de comentário Char1"/>
    <w:rsid w:val="00F228D4"/>
    <w:rPr>
      <w:rFonts w:ascii="Times New Roman" w:hAnsi="Times New Roman" w:cs="Times New Roman"/>
    </w:rPr>
  </w:style>
  <w:style w:type="paragraph" w:styleId="Assuntodocomentrio">
    <w:name w:val="annotation subject"/>
    <w:basedOn w:val="Textodecomentrio1"/>
    <w:next w:val="Textodecomentrio1"/>
    <w:rsid w:val="00F228D4"/>
    <w:rPr>
      <w:b/>
      <w:bCs/>
    </w:rPr>
  </w:style>
  <w:style w:type="character" w:customStyle="1" w:styleId="AssuntodocomentrioChar1">
    <w:name w:val="Assunto do comentário Char1"/>
    <w:rsid w:val="00F228D4"/>
    <w:rPr>
      <w:rFonts w:ascii="Arial" w:hAnsi="Arial" w:cs="Arial"/>
      <w:b/>
      <w:kern w:val="1"/>
      <w:lang w:eastAsia="zh-CN"/>
    </w:rPr>
  </w:style>
  <w:style w:type="paragraph" w:customStyle="1" w:styleId="EditalTabela">
    <w:name w:val="Edital Tabela"/>
    <w:basedOn w:val="Normal"/>
    <w:rsid w:val="00F228D4"/>
    <w:pPr>
      <w:spacing w:before="0" w:after="0"/>
      <w:jc w:val="left"/>
      <w:textAlignment w:val="baseline"/>
    </w:pPr>
    <w:rPr>
      <w:rFonts w:ascii="Arial" w:hAnsi="Arial" w:cs="Arial"/>
      <w:color w:val="000000"/>
      <w:spacing w:val="0"/>
      <w:kern w:val="1"/>
      <w:sz w:val="24"/>
      <w:szCs w:val="24"/>
    </w:rPr>
  </w:style>
  <w:style w:type="paragraph" w:customStyle="1" w:styleId="Corpodetexto22">
    <w:name w:val="Corpo de texto 22"/>
    <w:basedOn w:val="Normal"/>
    <w:rsid w:val="00F228D4"/>
    <w:pPr>
      <w:tabs>
        <w:tab w:val="clear" w:pos="709"/>
        <w:tab w:val="left" w:pos="720"/>
      </w:tabs>
      <w:spacing w:before="57" w:after="57" w:line="200" w:lineRule="atLeast"/>
      <w:textAlignment w:val="baseline"/>
    </w:pPr>
    <w:rPr>
      <w:rFonts w:ascii="Tahoma" w:hAnsi="Tahoma" w:cs="Tahoma"/>
      <w:b/>
      <w:bCs/>
      <w:color w:val="FF0000"/>
      <w:spacing w:val="0"/>
      <w:kern w:val="1"/>
      <w:sz w:val="21"/>
      <w:szCs w:val="21"/>
      <w:shd w:val="clear" w:color="auto" w:fill="FFFF00"/>
    </w:rPr>
  </w:style>
  <w:style w:type="paragraph" w:customStyle="1" w:styleId="Atopico">
    <w:name w:val="A_topico"/>
    <w:basedOn w:val="Normal"/>
    <w:qFormat/>
    <w:rsid w:val="00F228D4"/>
    <w:pPr>
      <w:widowControl/>
      <w:textAlignment w:val="baseline"/>
    </w:pPr>
    <w:rPr>
      <w:b/>
      <w:bCs/>
      <w:color w:val="0070C0"/>
      <w:kern w:val="0"/>
      <w:lang w:eastAsia="pt-BR"/>
    </w:rPr>
  </w:style>
  <w:style w:type="paragraph" w:customStyle="1" w:styleId="Atitulo">
    <w:name w:val="A_titulo"/>
    <w:basedOn w:val="Normal"/>
    <w:rsid w:val="00F228D4"/>
    <w:pPr>
      <w:widowControl/>
      <w:jc w:val="center"/>
    </w:pPr>
    <w:rPr>
      <w:b/>
      <w:bCs/>
      <w:color w:val="000000"/>
      <w:kern w:val="0"/>
      <w:sz w:val="36"/>
      <w:szCs w:val="36"/>
      <w:lang w:eastAsia="pt-BR"/>
    </w:rPr>
  </w:style>
  <w:style w:type="character" w:customStyle="1" w:styleId="AtopicoChar">
    <w:name w:val="A_topico Char"/>
    <w:rsid w:val="00F228D4"/>
    <w:rPr>
      <w:rFonts w:ascii="Arial Narrow" w:hAnsi="Arial Narrow"/>
      <w:b/>
      <w:color w:val="0070C0"/>
      <w:spacing w:val="-4"/>
      <w:sz w:val="22"/>
    </w:rPr>
  </w:style>
  <w:style w:type="character" w:customStyle="1" w:styleId="AtituloChar">
    <w:name w:val="A_titulo Char"/>
    <w:rsid w:val="00F228D4"/>
    <w:rPr>
      <w:rFonts w:ascii="Arial Narrow" w:hAnsi="Arial Narrow"/>
      <w:b/>
      <w:color w:val="000000"/>
      <w:spacing w:val="-4"/>
      <w:sz w:val="36"/>
    </w:rPr>
  </w:style>
  <w:style w:type="paragraph" w:customStyle="1" w:styleId="PreformattedText">
    <w:name w:val="Preformatted Text"/>
    <w:basedOn w:val="Normal"/>
    <w:rsid w:val="00F228D4"/>
    <w:pPr>
      <w:autoSpaceDN w:val="0"/>
      <w:spacing w:before="0" w:after="0"/>
      <w:jc w:val="left"/>
      <w:textAlignment w:val="baseline"/>
    </w:pPr>
    <w:rPr>
      <w:rFonts w:ascii="Courier New" w:eastAsia="NSimSun" w:hAnsi="Courier New" w:cs="Courier New"/>
      <w:spacing w:val="0"/>
      <w:kern w:val="3"/>
      <w:sz w:val="20"/>
      <w:szCs w:val="20"/>
    </w:rPr>
  </w:style>
  <w:style w:type="character" w:styleId="Refdecomentrio">
    <w:name w:val="annotation reference"/>
    <w:semiHidden/>
    <w:rsid w:val="00F228D4"/>
    <w:rPr>
      <w:rFonts w:ascii="Times New Roman" w:hAnsi="Times New Roman" w:cs="Times New Roman"/>
      <w:sz w:val="16"/>
      <w:szCs w:val="16"/>
    </w:rPr>
  </w:style>
  <w:style w:type="paragraph" w:styleId="Corpodetexto2">
    <w:name w:val="Body Text 2"/>
    <w:basedOn w:val="Normal"/>
    <w:semiHidden/>
    <w:rsid w:val="00F228D4"/>
    <w:pPr>
      <w:widowControl/>
      <w:suppressAutoHyphens w:val="0"/>
      <w:spacing w:before="0" w:after="0"/>
    </w:pPr>
    <w:rPr>
      <w:rFonts w:ascii="Arial" w:eastAsia="Times New Roman" w:hAnsi="Arial" w:cs="Arial"/>
      <w:spacing w:val="0"/>
      <w:kern w:val="0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F228D4"/>
    <w:pPr>
      <w:widowControl/>
      <w:suppressAutoHyphens w:val="0"/>
      <w:spacing w:before="0" w:after="0" w:line="360" w:lineRule="auto"/>
    </w:pPr>
    <w:rPr>
      <w:rFonts w:ascii="Arial" w:eastAsia="Times New Roman" w:hAnsi="Arial"/>
      <w:color w:val="000000"/>
      <w:spacing w:val="0"/>
      <w:kern w:val="0"/>
      <w:sz w:val="24"/>
      <w:szCs w:val="20"/>
      <w:lang w:eastAsia="pt-BR"/>
    </w:rPr>
  </w:style>
  <w:style w:type="paragraph" w:customStyle="1" w:styleId="aaaTitulo11Centralizado">
    <w:name w:val="aaa Titulo 11 Centralizado"/>
    <w:rsid w:val="007719A0"/>
    <w:pPr>
      <w:suppressAutoHyphens/>
      <w:spacing w:before="60" w:after="60"/>
      <w:jc w:val="center"/>
    </w:pPr>
    <w:rPr>
      <w:rFonts w:ascii="Arial Narrow" w:hAnsi="Arial Narrow" w:cs="Arial"/>
      <w:b/>
      <w:color w:val="000000"/>
      <w:sz w:val="22"/>
      <w:szCs w:val="24"/>
      <w:lang w:eastAsia="zh-CN"/>
    </w:rPr>
  </w:style>
  <w:style w:type="paragraph" w:customStyle="1" w:styleId="aaaTitulo16">
    <w:name w:val="aaa Titulo 16"/>
    <w:basedOn w:val="NormalWeb"/>
    <w:rsid w:val="007719A0"/>
    <w:pPr>
      <w:widowControl/>
      <w:tabs>
        <w:tab w:val="clear" w:pos="709"/>
        <w:tab w:val="left" w:pos="450"/>
      </w:tabs>
      <w:spacing w:before="60" w:after="80"/>
      <w:jc w:val="center"/>
    </w:pPr>
    <w:rPr>
      <w:rFonts w:eastAsia="Times New Roman" w:cs="Arial"/>
      <w:b/>
      <w:color w:val="000000"/>
      <w:spacing w:val="0"/>
      <w:kern w:val="0"/>
      <w:sz w:val="32"/>
      <w:szCs w:val="24"/>
    </w:rPr>
  </w:style>
  <w:style w:type="character" w:customStyle="1" w:styleId="SubttuloChar">
    <w:name w:val="Subtítulo Char"/>
    <w:aliases w:val="12 Char,CP Topico Char"/>
    <w:link w:val="Subttulo"/>
    <w:rsid w:val="009C0F63"/>
    <w:rPr>
      <w:rFonts w:ascii="Arial Narrow" w:eastAsia="WenQuanYi Micro Hei" w:hAnsi="Arial Narrow" w:cs="Arial"/>
      <w:b/>
      <w:bCs/>
      <w:color w:val="0070C0"/>
      <w:spacing w:val="-4"/>
      <w:kern w:val="22"/>
      <w:sz w:val="24"/>
      <w:szCs w:val="22"/>
      <w:lang w:eastAsia="zh-CN"/>
    </w:rPr>
  </w:style>
  <w:style w:type="table" w:styleId="Tabelacomgrade">
    <w:name w:val="Table Grid"/>
    <w:basedOn w:val="Tabelanormal"/>
    <w:uiPriority w:val="59"/>
    <w:rsid w:val="00D30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3texto">
    <w:name w:val="03_texto"/>
    <w:basedOn w:val="Normal"/>
    <w:link w:val="03textoChar"/>
    <w:qFormat/>
    <w:rsid w:val="004C750F"/>
    <w:pPr>
      <w:widowControl/>
      <w:tabs>
        <w:tab w:val="clear" w:pos="709"/>
      </w:tabs>
      <w:spacing w:before="60" w:after="60"/>
    </w:pPr>
    <w:rPr>
      <w:rFonts w:eastAsia="Times New Roman" w:cs="Arial Narrow"/>
      <w:color w:val="000000"/>
      <w:kern w:val="0"/>
      <w:szCs w:val="20"/>
      <w:lang w:eastAsia="pt-BR"/>
    </w:rPr>
  </w:style>
  <w:style w:type="character" w:customStyle="1" w:styleId="03textoChar">
    <w:name w:val="03_texto Char"/>
    <w:link w:val="03texto"/>
    <w:rsid w:val="004C750F"/>
    <w:rPr>
      <w:rFonts w:ascii="Arial Narrow" w:hAnsi="Arial Narrow" w:cs="Arial Narrow"/>
      <w:color w:val="000000"/>
      <w:spacing w:val="-4"/>
      <w:sz w:val="22"/>
    </w:rPr>
  </w:style>
  <w:style w:type="character" w:customStyle="1" w:styleId="MenoPendente1">
    <w:name w:val="Menção Pendente1"/>
    <w:uiPriority w:val="99"/>
    <w:semiHidden/>
    <w:unhideWhenUsed/>
    <w:rsid w:val="0025344A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B6F5F"/>
    <w:pPr>
      <w:widowControl/>
      <w:tabs>
        <w:tab w:val="clear" w:pos="709"/>
      </w:tabs>
      <w:suppressAutoHyphens w:val="0"/>
      <w:spacing w:before="0" w:after="0" w:line="240" w:lineRule="auto"/>
      <w:jc w:val="left"/>
    </w:pPr>
    <w:rPr>
      <w:rFonts w:ascii="Calibri" w:eastAsia="Calibri" w:hAnsi="Calibri"/>
      <w:spacing w:val="0"/>
      <w:kern w:val="0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B6F5F"/>
    <w:rPr>
      <w:rFonts w:ascii="Calibri" w:eastAsia="Calibri" w:hAnsi="Calibri"/>
      <w:lang w:eastAsia="en-US"/>
    </w:rPr>
  </w:style>
  <w:style w:type="character" w:styleId="Refdenotaderodap">
    <w:name w:val="footnote reference"/>
    <w:uiPriority w:val="99"/>
    <w:semiHidden/>
    <w:unhideWhenUsed/>
    <w:rsid w:val="004B6F5F"/>
    <w:rPr>
      <w:vertAlign w:val="superscri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B6F5F"/>
    <w:rPr>
      <w:rFonts w:asciiTheme="majorHAnsi" w:eastAsiaTheme="majorEastAsia" w:hAnsiTheme="majorHAnsi" w:cstheme="majorBidi"/>
      <w:b/>
      <w:bCs/>
      <w:i/>
      <w:iCs/>
      <w:color w:val="4F81BD" w:themeColor="accent1"/>
      <w:spacing w:val="-4"/>
      <w:kern w:val="22"/>
      <w:sz w:val="22"/>
      <w:szCs w:val="22"/>
      <w:lang w:eastAsia="zh-CN"/>
    </w:rPr>
  </w:style>
  <w:style w:type="character" w:customStyle="1" w:styleId="PargrafodaListaChar">
    <w:name w:val="Parágrafo da Lista Char"/>
    <w:aliases w:val="Tabela Char,Títulos diss Char,List1 Char,List11 Char,List111 Char,List1111 Char,List11111 Char"/>
    <w:link w:val="PargrafodaLista"/>
    <w:uiPriority w:val="34"/>
    <w:locked/>
    <w:rsid w:val="004B6F5F"/>
    <w:rPr>
      <w:rFonts w:ascii="Arial Narrow" w:eastAsia="WenQuanYi Micro Hei" w:hAnsi="Arial Narrow"/>
      <w:spacing w:val="-4"/>
      <w:kern w:val="22"/>
      <w:sz w:val="22"/>
      <w:szCs w:val="22"/>
      <w:lang w:eastAsia="zh-CN"/>
    </w:rPr>
  </w:style>
  <w:style w:type="character" w:customStyle="1" w:styleId="st">
    <w:name w:val="st"/>
    <w:rsid w:val="004B6F5F"/>
  </w:style>
  <w:style w:type="character" w:customStyle="1" w:styleId="RecuodecorpodetextoChar">
    <w:name w:val="Recuo de corpo de texto Char"/>
    <w:link w:val="Recuodecorpodetexto"/>
    <w:semiHidden/>
    <w:rsid w:val="004B6F5F"/>
    <w:rPr>
      <w:rFonts w:ascii="Arial" w:hAnsi="Arial"/>
      <w:color w:val="000000"/>
      <w:sz w:val="24"/>
    </w:rPr>
  </w:style>
  <w:style w:type="paragraph" w:customStyle="1" w:styleId="SombreamentoColorido-nfase31">
    <w:name w:val="Sombreamento Colorido - Ênfase 31"/>
    <w:basedOn w:val="Normal"/>
    <w:uiPriority w:val="34"/>
    <w:qFormat/>
    <w:rsid w:val="004B6F5F"/>
    <w:pPr>
      <w:widowControl/>
      <w:tabs>
        <w:tab w:val="clear" w:pos="709"/>
      </w:tabs>
      <w:suppressAutoHyphens w:val="0"/>
      <w:spacing w:before="0" w:after="0" w:line="240" w:lineRule="auto"/>
      <w:ind w:left="720"/>
      <w:contextualSpacing/>
      <w:jc w:val="left"/>
    </w:pPr>
    <w:rPr>
      <w:rFonts w:ascii="Courier New" w:eastAsia="Times New Roman" w:hAnsi="Courier New" w:cs="Courier New"/>
      <w:spacing w:val="0"/>
      <w:kern w:val="0"/>
      <w:sz w:val="24"/>
      <w:szCs w:val="24"/>
      <w:lang w:eastAsia="pt-BR"/>
    </w:rPr>
  </w:style>
  <w:style w:type="character" w:customStyle="1" w:styleId="11Char">
    <w:name w:val="11 Char"/>
    <w:rsid w:val="00372CE2"/>
    <w:rPr>
      <w:rFonts w:asciiTheme="minorHAnsi" w:eastAsia="Times New Roman" w:hAnsiTheme="minorHAnsi" w:cs="Arial Narrow"/>
      <w:color w:val="000000"/>
      <w:spacing w:val="-4"/>
      <w:sz w:val="22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7C1D81"/>
    <w:rPr>
      <w:color w:val="605E5C"/>
      <w:shd w:val="clear" w:color="auto" w:fill="E1DFDD"/>
    </w:rPr>
  </w:style>
  <w:style w:type="table" w:customStyle="1" w:styleId="TableNormal2">
    <w:name w:val="Table Normal2"/>
    <w:uiPriority w:val="2"/>
    <w:semiHidden/>
    <w:qFormat/>
    <w:rsid w:val="00962F9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B8DAD-D038-408E-B2A0-8133107CA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da Fundação Araucária</vt:lpstr>
    </vt:vector>
  </TitlesOfParts>
  <Company>Fundação Araucária</Company>
  <LinksUpToDate>false</LinksUpToDate>
  <CharactersWithSpaces>1444</CharactersWithSpaces>
  <SharedDoc>false</SharedDoc>
  <HLinks>
    <vt:vector size="6" baseType="variant">
      <vt:variant>
        <vt:i4>2228334</vt:i4>
      </vt:variant>
      <vt:variant>
        <vt:i4>0</vt:i4>
      </vt:variant>
      <vt:variant>
        <vt:i4>0</vt:i4>
      </vt:variant>
      <vt:variant>
        <vt:i4>5</vt:i4>
      </vt:variant>
      <vt:variant>
        <vt:lpwstr>http://www.fappr.pr.gov.br/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da Fundação Araucária</dc:title>
  <dc:creator>Venus</dc:creator>
  <cp:lastModifiedBy>Claudemir Guaraldo</cp:lastModifiedBy>
  <cp:revision>2</cp:revision>
  <cp:lastPrinted>2018-04-23T17:55:00Z</cp:lastPrinted>
  <dcterms:created xsi:type="dcterms:W3CDTF">2024-05-02T11:58:00Z</dcterms:created>
  <dcterms:modified xsi:type="dcterms:W3CDTF">2024-05-02T11:58:00Z</dcterms:modified>
</cp:coreProperties>
</file>